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7B9FCF" w14:textId="2BBB45EF" w:rsidR="00DD1F91" w:rsidRDefault="002D473A" w:rsidP="00EC3183">
      <w:pPr>
        <w:jc w:val="both"/>
        <w:rPr>
          <w:sz w:val="16"/>
          <w:szCs w:val="16"/>
        </w:rPr>
      </w:pPr>
      <w:r>
        <w:rPr>
          <w:sz w:val="16"/>
          <w:szCs w:val="16"/>
        </w:rPr>
        <w:t xml:space="preserve">                                                    </w:t>
      </w:r>
      <w:r w:rsidR="00EC3183">
        <w:rPr>
          <w:sz w:val="16"/>
          <w:szCs w:val="16"/>
        </w:rPr>
        <w:t xml:space="preserve">          </w:t>
      </w:r>
      <w:r>
        <w:rPr>
          <w:sz w:val="16"/>
          <w:szCs w:val="16"/>
        </w:rPr>
        <w:t xml:space="preserve">    </w:t>
      </w:r>
      <w:r w:rsidR="00EC3183">
        <w:rPr>
          <w:sz w:val="16"/>
          <w:szCs w:val="16"/>
        </w:rPr>
        <w:t xml:space="preserve">   </w:t>
      </w:r>
      <w:r>
        <w:rPr>
          <w:sz w:val="16"/>
          <w:szCs w:val="16"/>
        </w:rPr>
        <w:t xml:space="preserve">  </w:t>
      </w:r>
      <w:r w:rsidR="00EC3183">
        <w:rPr>
          <w:sz w:val="16"/>
          <w:szCs w:val="16"/>
        </w:rPr>
        <w:t xml:space="preserve">                                                            </w:t>
      </w:r>
      <w:r>
        <w:rPr>
          <w:sz w:val="16"/>
          <w:szCs w:val="16"/>
        </w:rPr>
        <w:t xml:space="preserve">   </w:t>
      </w:r>
      <w:r w:rsidR="00C925E4">
        <w:rPr>
          <w:noProof/>
        </w:rPr>
        <w:drawing>
          <wp:inline distT="0" distB="0" distL="0" distR="0" wp14:anchorId="4A76AFD3" wp14:editId="07873E2C">
            <wp:extent cx="6210300" cy="1101654"/>
            <wp:effectExtent l="0" t="0" r="0" b="3810"/>
            <wp:docPr id="2" name="Immagine 2"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10300" cy="1101654"/>
                    </a:xfrm>
                    <a:prstGeom prst="rect">
                      <a:avLst/>
                    </a:prstGeom>
                    <a:noFill/>
                    <a:ln>
                      <a:noFill/>
                    </a:ln>
                  </pic:spPr>
                </pic:pic>
              </a:graphicData>
            </a:graphic>
          </wp:inline>
        </w:drawing>
      </w:r>
    </w:p>
    <w:p w14:paraId="1439669C" w14:textId="69B0799B" w:rsidR="00A6127E" w:rsidRPr="00DA7448" w:rsidRDefault="00DD1F91" w:rsidP="00C925E4">
      <w:pPr>
        <w:pStyle w:val="Default"/>
        <w:jc w:val="both"/>
        <w:rPr>
          <w:rFonts w:ascii="English111 Adagio BT" w:hAnsi="English111 Adagio BT" w:cs="English111 Adagio BT"/>
        </w:rPr>
      </w:pPr>
      <w:r>
        <w:rPr>
          <w:sz w:val="16"/>
          <w:szCs w:val="16"/>
        </w:rPr>
        <w:t xml:space="preserve">   </w:t>
      </w:r>
      <w:r w:rsidR="00EC3183">
        <w:rPr>
          <w:sz w:val="16"/>
          <w:szCs w:val="16"/>
        </w:rPr>
        <w:t xml:space="preserve">                                                                                                                        </w:t>
      </w:r>
      <w:r>
        <w:rPr>
          <w:sz w:val="16"/>
          <w:szCs w:val="16"/>
        </w:rPr>
        <w:t xml:space="preserve">     </w:t>
      </w:r>
    </w:p>
    <w:p w14:paraId="395E6861" w14:textId="77777777" w:rsidR="0008242F" w:rsidRDefault="0008242F" w:rsidP="00EF6706">
      <w:pPr>
        <w:widowControl w:val="0"/>
        <w:tabs>
          <w:tab w:val="left" w:pos="1733"/>
        </w:tabs>
        <w:autoSpaceDE w:val="0"/>
        <w:autoSpaceDN w:val="0"/>
        <w:ind w:right="284"/>
        <w:rPr>
          <w:rFonts w:ascii="Calibri" w:eastAsia="Calibri" w:hAnsi="Calibri" w:cs="Calibri"/>
          <w:b/>
          <w:sz w:val="22"/>
          <w:szCs w:val="22"/>
          <w:lang w:eastAsia="en-US"/>
        </w:rPr>
      </w:pPr>
    </w:p>
    <w:p w14:paraId="38AC108C" w14:textId="75D71F63" w:rsidR="00DA7448" w:rsidRDefault="00DA7448" w:rsidP="00DA7448">
      <w:pPr>
        <w:widowControl w:val="0"/>
        <w:tabs>
          <w:tab w:val="left" w:pos="1733"/>
        </w:tabs>
        <w:autoSpaceDE w:val="0"/>
        <w:autoSpaceDN w:val="0"/>
        <w:ind w:right="284"/>
        <w:jc w:val="center"/>
        <w:rPr>
          <w:rFonts w:ascii="Calibri" w:eastAsia="Calibri" w:hAnsi="Calibri" w:cs="Calibri"/>
          <w:b/>
          <w:sz w:val="22"/>
          <w:szCs w:val="22"/>
          <w:lang w:eastAsia="en-US"/>
        </w:rPr>
      </w:pPr>
      <w:r>
        <w:rPr>
          <w:rFonts w:ascii="Calibri" w:eastAsia="Calibri" w:hAnsi="Calibri" w:cs="Calibri"/>
          <w:b/>
          <w:sz w:val="22"/>
          <w:szCs w:val="22"/>
          <w:lang w:eastAsia="en-US"/>
        </w:rPr>
        <w:t>CARTA INTESTATA DELLA SCUOLA</w:t>
      </w:r>
    </w:p>
    <w:p w14:paraId="2B045A88" w14:textId="77C5472E" w:rsidR="00691032" w:rsidRPr="00C925E4" w:rsidRDefault="00691032" w:rsidP="00EF6706">
      <w:pPr>
        <w:widowControl w:val="0"/>
        <w:tabs>
          <w:tab w:val="left" w:pos="1733"/>
        </w:tabs>
        <w:autoSpaceDE w:val="0"/>
        <w:autoSpaceDN w:val="0"/>
        <w:ind w:right="284"/>
        <w:rPr>
          <w:rFonts w:ascii="Calibri" w:eastAsia="Calibri" w:hAnsi="Calibri" w:cs="Calibri"/>
          <w:b/>
          <w:i/>
          <w:iCs/>
          <w:sz w:val="22"/>
          <w:szCs w:val="22"/>
          <w:lang w:eastAsia="en-US"/>
        </w:rPr>
      </w:pPr>
    </w:p>
    <w:p w14:paraId="413CBCE1" w14:textId="77777777" w:rsidR="00B208E3" w:rsidRDefault="00691032" w:rsidP="00B208E3">
      <w:pPr>
        <w:widowControl w:val="0"/>
        <w:tabs>
          <w:tab w:val="left" w:pos="1733"/>
        </w:tabs>
        <w:autoSpaceDE w:val="0"/>
        <w:autoSpaceDN w:val="0"/>
        <w:ind w:right="284"/>
        <w:rPr>
          <w:rFonts w:ascii="Calibri" w:eastAsia="Calibri" w:hAnsi="Calibri" w:cs="Calibri"/>
          <w:b/>
          <w:i/>
          <w:iCs/>
          <w:sz w:val="24"/>
          <w:szCs w:val="24"/>
          <w:lang w:eastAsia="en-US"/>
        </w:rPr>
      </w:pPr>
      <w:r w:rsidRPr="00C925E4">
        <w:rPr>
          <w:rFonts w:ascii="Calibri" w:eastAsia="Calibri" w:hAnsi="Calibri" w:cs="Calibri"/>
          <w:b/>
          <w:i/>
          <w:iCs/>
          <w:sz w:val="24"/>
          <w:szCs w:val="24"/>
          <w:lang w:eastAsia="en-US"/>
        </w:rPr>
        <w:t xml:space="preserve">AVVISO INTERNO AI SENSI DELL’ART. </w:t>
      </w:r>
      <w:r w:rsidR="00EF6706">
        <w:rPr>
          <w:rFonts w:ascii="Calibri" w:eastAsia="Calibri" w:hAnsi="Calibri" w:cs="Calibri"/>
          <w:b/>
          <w:i/>
          <w:iCs/>
          <w:sz w:val="24"/>
          <w:szCs w:val="24"/>
          <w:lang w:eastAsia="en-US"/>
        </w:rPr>
        <w:t>45</w:t>
      </w:r>
      <w:r w:rsidRPr="00C925E4">
        <w:rPr>
          <w:rFonts w:ascii="Calibri" w:eastAsia="Calibri" w:hAnsi="Calibri" w:cs="Calibri"/>
          <w:b/>
          <w:i/>
          <w:iCs/>
          <w:sz w:val="24"/>
          <w:szCs w:val="24"/>
          <w:lang w:eastAsia="en-US"/>
        </w:rPr>
        <w:t xml:space="preserve"> DEL CCNL PER LA SELEZIONE DI DOCENTI COSTITUENTI </w:t>
      </w:r>
      <w:r w:rsidR="00B208E3">
        <w:rPr>
          <w:rFonts w:ascii="Calibri" w:eastAsia="Calibri" w:hAnsi="Calibri" w:cs="Calibri"/>
          <w:b/>
          <w:i/>
          <w:iCs/>
          <w:sz w:val="24"/>
          <w:szCs w:val="24"/>
          <w:lang w:eastAsia="en-US"/>
        </w:rPr>
        <w:t>LA COMUNITA’ DI PRATICHE</w:t>
      </w:r>
      <w:r w:rsidRPr="00C925E4">
        <w:rPr>
          <w:rFonts w:ascii="Calibri" w:eastAsia="Calibri" w:hAnsi="Calibri" w:cs="Calibri"/>
          <w:b/>
          <w:i/>
          <w:iCs/>
          <w:sz w:val="24"/>
          <w:szCs w:val="24"/>
          <w:lang w:eastAsia="en-US"/>
        </w:rPr>
        <w:t xml:space="preserve"> </w:t>
      </w:r>
      <w:r w:rsidR="00C925E4" w:rsidRPr="00C925E4">
        <w:rPr>
          <w:rFonts w:ascii="Calibri" w:eastAsia="Calibri" w:hAnsi="Calibri" w:cs="Calibri"/>
          <w:b/>
          <w:i/>
          <w:iCs/>
          <w:sz w:val="24"/>
          <w:szCs w:val="24"/>
          <w:lang w:eastAsia="en-US"/>
        </w:rPr>
        <w:t xml:space="preserve">A </w:t>
      </w:r>
      <w:r w:rsidRPr="00C925E4">
        <w:rPr>
          <w:rFonts w:ascii="Calibri" w:eastAsia="Calibri" w:hAnsi="Calibri" w:cs="Calibri"/>
          <w:b/>
          <w:i/>
          <w:iCs/>
          <w:sz w:val="24"/>
          <w:szCs w:val="24"/>
          <w:lang w:eastAsia="en-US"/>
        </w:rPr>
        <w:t>VALERE SUL PROGETT</w:t>
      </w:r>
      <w:r w:rsidR="00B208E3">
        <w:rPr>
          <w:rFonts w:ascii="Calibri" w:eastAsia="Calibri" w:hAnsi="Calibri" w:cs="Calibri"/>
          <w:b/>
          <w:i/>
          <w:iCs/>
          <w:sz w:val="24"/>
          <w:szCs w:val="24"/>
          <w:lang w:eastAsia="en-US"/>
        </w:rPr>
        <w:t>O:</w:t>
      </w:r>
    </w:p>
    <w:p w14:paraId="17766C0E" w14:textId="400CAC5A" w:rsidR="00B208E3" w:rsidRPr="00B208E3" w:rsidRDefault="00B208E3" w:rsidP="00B208E3">
      <w:pPr>
        <w:widowControl w:val="0"/>
        <w:tabs>
          <w:tab w:val="left" w:pos="1733"/>
        </w:tabs>
        <w:autoSpaceDE w:val="0"/>
        <w:autoSpaceDN w:val="0"/>
        <w:ind w:right="284"/>
        <w:rPr>
          <w:rFonts w:ascii="Calibri" w:eastAsia="Calibri" w:hAnsi="Calibri" w:cs="Calibri"/>
          <w:b/>
          <w:i/>
          <w:iCs/>
          <w:sz w:val="24"/>
          <w:szCs w:val="24"/>
          <w:lang w:eastAsia="en-US"/>
        </w:rPr>
      </w:pPr>
      <w:r w:rsidRPr="00B208E3">
        <w:rPr>
          <w:rFonts w:ascii="Calibri" w:eastAsia="Calibri" w:hAnsi="Calibri" w:cs="Calibri"/>
          <w:bCs/>
          <w:i/>
          <w:iCs/>
          <w:sz w:val="24"/>
          <w:szCs w:val="24"/>
          <w:lang w:eastAsia="en-US"/>
        </w:rPr>
        <w:t xml:space="preserve">Piano Nazionale di Ripresa e Resilienza Missione 4 Istruzione e Ricerca - Componente 1 – Potenziamento dell’offerta dei servizi di istruzione: dagli asili nido alle Università - </w:t>
      </w:r>
      <w:bookmarkStart w:id="0" w:name="_Hlk161124757"/>
      <w:bookmarkStart w:id="1" w:name="_Hlk161180931"/>
      <w:r w:rsidRPr="00B208E3">
        <w:rPr>
          <w:rFonts w:ascii="Calibri" w:eastAsia="Calibri" w:hAnsi="Calibri" w:cs="Calibri"/>
          <w:bCs/>
          <w:i/>
          <w:iCs/>
          <w:sz w:val="24"/>
          <w:szCs w:val="24"/>
          <w:lang w:eastAsia="en-US"/>
        </w:rPr>
        <w:t>Investimento 2.1: Didattica digitale integrata e formazione alla transizione digitale per il personale scolastico. Formazione del personale scolastico per la transizione digitale</w:t>
      </w:r>
      <w:bookmarkEnd w:id="0"/>
      <w:r w:rsidRPr="00B208E3">
        <w:rPr>
          <w:rFonts w:ascii="Calibri" w:eastAsia="Calibri" w:hAnsi="Calibri" w:cs="Calibri"/>
          <w:bCs/>
          <w:i/>
          <w:iCs/>
          <w:sz w:val="24"/>
          <w:szCs w:val="24"/>
          <w:lang w:eastAsia="en-US"/>
        </w:rPr>
        <w:t xml:space="preserve"> (D.M. 66/2023)”</w:t>
      </w:r>
    </w:p>
    <w:bookmarkEnd w:id="1"/>
    <w:p w14:paraId="351C1EAB" w14:textId="77777777" w:rsidR="00B208E3" w:rsidRPr="00B208E3" w:rsidRDefault="00B208E3" w:rsidP="00B208E3">
      <w:pPr>
        <w:widowControl w:val="0"/>
        <w:tabs>
          <w:tab w:val="left" w:pos="1733"/>
        </w:tabs>
        <w:autoSpaceDE w:val="0"/>
        <w:autoSpaceDN w:val="0"/>
        <w:ind w:right="284"/>
        <w:rPr>
          <w:rFonts w:ascii="Calibri" w:eastAsia="Calibri" w:hAnsi="Calibri" w:cs="Calibri"/>
          <w:bCs/>
          <w:i/>
          <w:iCs/>
          <w:sz w:val="24"/>
          <w:szCs w:val="24"/>
          <w:lang w:eastAsia="en-US"/>
        </w:rPr>
      </w:pPr>
      <w:r w:rsidRPr="00B208E3">
        <w:rPr>
          <w:rFonts w:ascii="Calibri" w:eastAsia="Calibri" w:hAnsi="Calibri" w:cs="Calibri"/>
          <w:bCs/>
          <w:i/>
          <w:iCs/>
          <w:sz w:val="24"/>
          <w:szCs w:val="24"/>
          <w:lang w:eastAsia="en-US"/>
        </w:rPr>
        <w:t>CNP: ____________________</w:t>
      </w:r>
    </w:p>
    <w:p w14:paraId="12D147D6" w14:textId="77777777" w:rsidR="00B208E3" w:rsidRPr="00B208E3" w:rsidRDefault="00B208E3" w:rsidP="00B208E3">
      <w:pPr>
        <w:widowControl w:val="0"/>
        <w:tabs>
          <w:tab w:val="left" w:pos="1733"/>
        </w:tabs>
        <w:autoSpaceDE w:val="0"/>
        <w:autoSpaceDN w:val="0"/>
        <w:ind w:right="284"/>
        <w:rPr>
          <w:rFonts w:ascii="Calibri" w:eastAsia="Calibri" w:hAnsi="Calibri" w:cs="Calibri"/>
          <w:bCs/>
          <w:i/>
          <w:iCs/>
          <w:sz w:val="24"/>
          <w:szCs w:val="24"/>
          <w:lang w:eastAsia="en-US"/>
        </w:rPr>
      </w:pPr>
      <w:r w:rsidRPr="00B208E3">
        <w:rPr>
          <w:rFonts w:ascii="Calibri" w:eastAsia="Calibri" w:hAnsi="Calibri" w:cs="Calibri"/>
          <w:bCs/>
          <w:i/>
          <w:iCs/>
          <w:sz w:val="24"/>
          <w:szCs w:val="24"/>
          <w:lang w:eastAsia="en-US"/>
        </w:rPr>
        <w:t>CUP: ____________________</w:t>
      </w:r>
    </w:p>
    <w:p w14:paraId="2B54AFEA" w14:textId="77777777" w:rsidR="002A014D" w:rsidRDefault="002A014D" w:rsidP="00EF6706">
      <w:pPr>
        <w:keepNext/>
        <w:keepLines/>
        <w:widowControl w:val="0"/>
        <w:outlineLvl w:val="5"/>
        <w:rPr>
          <w:rFonts w:asciiTheme="minorHAnsi" w:eastAsia="Arial" w:hAnsiTheme="minorHAnsi"/>
          <w:b/>
          <w:bCs/>
          <w:sz w:val="22"/>
          <w:szCs w:val="22"/>
        </w:rPr>
      </w:pPr>
    </w:p>
    <w:p w14:paraId="1B8A4804" w14:textId="721BB0A5" w:rsidR="00015D2C" w:rsidRPr="00015D2C" w:rsidRDefault="00015D2C" w:rsidP="00015D2C">
      <w:pPr>
        <w:keepNext/>
        <w:keepLines/>
        <w:widowControl w:val="0"/>
        <w:jc w:val="center"/>
        <w:outlineLvl w:val="5"/>
        <w:rPr>
          <w:rFonts w:asciiTheme="minorHAnsi" w:eastAsia="Arial" w:hAnsiTheme="minorHAnsi"/>
          <w:b/>
          <w:bCs/>
          <w:sz w:val="22"/>
          <w:szCs w:val="22"/>
        </w:rPr>
      </w:pPr>
      <w:r w:rsidRPr="00015D2C">
        <w:rPr>
          <w:rFonts w:asciiTheme="minorHAnsi" w:eastAsia="Arial" w:hAnsiTheme="minorHAnsi"/>
          <w:b/>
          <w:bCs/>
          <w:sz w:val="22"/>
          <w:szCs w:val="22"/>
        </w:rPr>
        <w:t>IL DIRIGENTE SCOLASTICO</w:t>
      </w:r>
    </w:p>
    <w:p w14:paraId="22F97D9F" w14:textId="77777777" w:rsidR="00015D2C" w:rsidRPr="00015D2C" w:rsidRDefault="00015D2C" w:rsidP="00015D2C">
      <w:pPr>
        <w:keepNext/>
        <w:keepLines/>
        <w:widowControl w:val="0"/>
        <w:outlineLvl w:val="5"/>
        <w:rPr>
          <w:rFonts w:asciiTheme="minorHAnsi" w:eastAsia="Arial" w:hAnsiTheme="minorHAnsi"/>
          <w:bCs/>
          <w:sz w:val="22"/>
          <w:szCs w:val="22"/>
        </w:rPr>
      </w:pPr>
    </w:p>
    <w:p w14:paraId="0D0A2743" w14:textId="77777777" w:rsidR="00EF6706" w:rsidRDefault="00EF6706" w:rsidP="00EF6706">
      <w:pPr>
        <w:widowControl w:val="0"/>
        <w:tabs>
          <w:tab w:val="left" w:pos="1985"/>
        </w:tabs>
        <w:spacing w:after="200" w:line="276" w:lineRule="auto"/>
        <w:ind w:left="641" w:hanging="641"/>
        <w:rPr>
          <w:rFonts w:asciiTheme="minorHAnsi" w:eastAsia="Arial" w:hAnsiTheme="minorHAnsi" w:cstheme="minorBidi"/>
          <w:sz w:val="22"/>
          <w:szCs w:val="22"/>
          <w:lang w:eastAsia="en-US"/>
        </w:rPr>
      </w:pPr>
      <w:r w:rsidRPr="00EF6706">
        <w:rPr>
          <w:rFonts w:asciiTheme="minorHAnsi" w:eastAsia="Arial" w:hAnsiTheme="minorHAnsi" w:cstheme="minorBidi"/>
          <w:b/>
          <w:bCs/>
          <w:color w:val="000000"/>
          <w:sz w:val="22"/>
          <w:szCs w:val="22"/>
          <w:shd w:val="clear" w:color="auto" w:fill="FFFFFF"/>
          <w:lang w:bidi="it-IT"/>
        </w:rPr>
        <w:t>VISTO</w:t>
      </w:r>
      <w:r w:rsidRPr="00EF6706">
        <w:rPr>
          <w:rFonts w:asciiTheme="minorHAnsi" w:eastAsia="Arial" w:hAnsiTheme="minorHAnsi" w:cstheme="minorBidi"/>
          <w:b/>
          <w:bCs/>
          <w:color w:val="000000"/>
          <w:sz w:val="22"/>
          <w:szCs w:val="22"/>
          <w:shd w:val="clear" w:color="auto" w:fill="FFFFFF"/>
          <w:lang w:bidi="it-IT"/>
        </w:rPr>
        <w:tab/>
        <w:t xml:space="preserve"> </w:t>
      </w:r>
      <w:r w:rsidRPr="00EF6706">
        <w:rPr>
          <w:rFonts w:asciiTheme="minorHAnsi" w:eastAsia="Arial" w:hAnsiTheme="minorHAnsi" w:cstheme="minorBidi"/>
          <w:sz w:val="22"/>
          <w:szCs w:val="22"/>
          <w:lang w:eastAsia="en-US"/>
        </w:rPr>
        <w:t>il Decreto Legislativo 30 marzo 2001, n. 165 recante "Norme generali sull'ordinamento del lavoro alle dipendenze della Amministrazioni Pubbliche" e ss.mm.ii.;</w:t>
      </w:r>
    </w:p>
    <w:p w14:paraId="4DB07A1E" w14:textId="032F09DC" w:rsidR="00EF6706" w:rsidRDefault="00EF6706" w:rsidP="00EF6706">
      <w:pPr>
        <w:ind w:left="705" w:hanging="705"/>
        <w:rPr>
          <w:rFonts w:asciiTheme="minorHAnsi" w:eastAsia="Calibri" w:hAnsiTheme="minorHAnsi" w:cstheme="minorBidi"/>
          <w:sz w:val="22"/>
          <w:szCs w:val="22"/>
          <w:lang w:eastAsia="en-US"/>
        </w:rPr>
      </w:pPr>
      <w:r w:rsidRPr="00EF6706">
        <w:rPr>
          <w:rFonts w:asciiTheme="minorHAnsi" w:eastAsia="Calibri" w:hAnsiTheme="minorHAnsi" w:cstheme="minorBidi"/>
          <w:b/>
          <w:bCs/>
          <w:sz w:val="22"/>
          <w:szCs w:val="22"/>
          <w:lang w:eastAsia="en-US"/>
        </w:rPr>
        <w:t>VISTO</w:t>
      </w:r>
      <w:r w:rsidRPr="00EF6706">
        <w:rPr>
          <w:rFonts w:asciiTheme="minorHAnsi" w:eastAsia="Calibri" w:hAnsiTheme="minorHAnsi" w:cstheme="minorBidi"/>
          <w:sz w:val="22"/>
          <w:szCs w:val="22"/>
          <w:lang w:eastAsia="en-US"/>
        </w:rPr>
        <w:tab/>
        <w:t>l’articolo 53 del Dlgs. 165/2001 che al comma 2 declina: “Le pubbliche amministrazioni non possono conferire ai dipendenti incarichi, non compresi nei compiti e doveri di ufficio, che non siano espressamente previsti o disciplinati da legge o altre fonti normative, o che non siano espressamente autorizzati.</w:t>
      </w:r>
    </w:p>
    <w:p w14:paraId="2FF389E6" w14:textId="77777777" w:rsidR="00EF6706" w:rsidRPr="00EF6706" w:rsidRDefault="00EF6706" w:rsidP="00EF6706">
      <w:pPr>
        <w:ind w:left="705" w:hanging="705"/>
        <w:rPr>
          <w:rFonts w:asciiTheme="minorHAnsi" w:eastAsia="Calibri" w:hAnsiTheme="minorHAnsi" w:cstheme="minorBidi"/>
          <w:sz w:val="22"/>
          <w:szCs w:val="22"/>
          <w:lang w:eastAsia="en-US"/>
        </w:rPr>
      </w:pPr>
    </w:p>
    <w:p w14:paraId="5990F2EF" w14:textId="77777777" w:rsidR="00EF6706" w:rsidRPr="00EF6706" w:rsidRDefault="00EF6706" w:rsidP="00EF6706">
      <w:pPr>
        <w:widowControl w:val="0"/>
        <w:tabs>
          <w:tab w:val="left" w:pos="1985"/>
        </w:tabs>
        <w:spacing w:after="200" w:line="276" w:lineRule="auto"/>
        <w:ind w:left="640" w:hanging="640"/>
        <w:rPr>
          <w:rFonts w:asciiTheme="minorHAnsi" w:eastAsia="Arial" w:hAnsiTheme="minorHAnsi" w:cstheme="minorBidi"/>
          <w:sz w:val="22"/>
          <w:szCs w:val="22"/>
          <w:lang w:eastAsia="en-US"/>
        </w:rPr>
      </w:pPr>
      <w:r w:rsidRPr="00EF6706">
        <w:rPr>
          <w:rFonts w:asciiTheme="minorHAnsi" w:eastAsia="Arial" w:hAnsiTheme="minorHAnsi" w:cstheme="minorBidi"/>
          <w:b/>
          <w:bCs/>
          <w:color w:val="000000"/>
          <w:sz w:val="22"/>
          <w:szCs w:val="22"/>
          <w:shd w:val="clear" w:color="auto" w:fill="FFFFFF"/>
          <w:lang w:bidi="it-IT"/>
        </w:rPr>
        <w:t>VISTO</w:t>
      </w:r>
      <w:r w:rsidRPr="00EF6706">
        <w:rPr>
          <w:rFonts w:asciiTheme="minorHAnsi" w:eastAsia="Arial" w:hAnsiTheme="minorHAnsi" w:cstheme="minorBidi"/>
          <w:b/>
          <w:bCs/>
          <w:color w:val="000000"/>
          <w:sz w:val="22"/>
          <w:szCs w:val="22"/>
          <w:shd w:val="clear" w:color="auto" w:fill="FFFFFF"/>
          <w:lang w:bidi="it-IT"/>
        </w:rPr>
        <w:tab/>
        <w:t xml:space="preserve"> </w:t>
      </w:r>
      <w:r w:rsidRPr="00EF6706">
        <w:rPr>
          <w:rFonts w:asciiTheme="minorHAnsi" w:eastAsia="Arial" w:hAnsiTheme="minorHAnsi" w:cstheme="minorBidi"/>
          <w:sz w:val="22"/>
          <w:szCs w:val="22"/>
          <w:lang w:eastAsia="en-US"/>
        </w:rPr>
        <w:t>il DPR 275/99, concernente norme in materia di autonomia delle istituzioni scolastiche</w:t>
      </w:r>
    </w:p>
    <w:p w14:paraId="28C49122" w14:textId="77777777" w:rsidR="00EF6706" w:rsidRPr="00EF6706" w:rsidRDefault="00EF6706" w:rsidP="00EF6706">
      <w:pPr>
        <w:widowControl w:val="0"/>
        <w:tabs>
          <w:tab w:val="left" w:pos="1985"/>
        </w:tabs>
        <w:spacing w:after="200" w:line="276" w:lineRule="auto"/>
        <w:ind w:left="640" w:hanging="640"/>
        <w:rPr>
          <w:rFonts w:asciiTheme="minorHAnsi" w:eastAsia="Arial" w:hAnsiTheme="minorHAnsi" w:cstheme="minorBidi"/>
          <w:sz w:val="22"/>
          <w:szCs w:val="22"/>
          <w:lang w:eastAsia="en-US"/>
        </w:rPr>
      </w:pPr>
      <w:r w:rsidRPr="00EF6706">
        <w:rPr>
          <w:rFonts w:asciiTheme="minorHAnsi" w:eastAsia="Arial" w:hAnsiTheme="minorHAnsi" w:cstheme="minorBidi"/>
          <w:b/>
          <w:bCs/>
          <w:sz w:val="22"/>
          <w:szCs w:val="22"/>
          <w:lang w:eastAsia="en-US"/>
        </w:rPr>
        <w:t>VISTO</w:t>
      </w:r>
      <w:r w:rsidRPr="00EF6706">
        <w:rPr>
          <w:rFonts w:asciiTheme="minorHAnsi" w:eastAsia="Arial" w:hAnsiTheme="minorHAnsi" w:cstheme="minorBidi"/>
          <w:sz w:val="22"/>
          <w:szCs w:val="22"/>
          <w:lang w:eastAsia="en-US"/>
        </w:rPr>
        <w:tab/>
        <w:t>il decreto del Presidente del Consiglio dei ministri del 30 settembre 2020 n. 166, recante “Regolamento concernente l’organizzazione del Ministero dell’Istruzione”;</w:t>
      </w:r>
    </w:p>
    <w:p w14:paraId="18009980" w14:textId="77777777" w:rsidR="00EF6706" w:rsidRPr="00EF6706" w:rsidRDefault="00EF6706" w:rsidP="00EF6706">
      <w:pPr>
        <w:widowControl w:val="0"/>
        <w:tabs>
          <w:tab w:val="left" w:pos="1985"/>
        </w:tabs>
        <w:spacing w:after="200" w:line="276" w:lineRule="auto"/>
        <w:ind w:left="640" w:hanging="640"/>
        <w:rPr>
          <w:rFonts w:asciiTheme="minorHAnsi" w:eastAsia="Arial" w:hAnsiTheme="minorHAnsi" w:cstheme="minorBidi"/>
          <w:sz w:val="22"/>
          <w:szCs w:val="22"/>
          <w:lang w:eastAsia="en-US"/>
        </w:rPr>
      </w:pPr>
      <w:r w:rsidRPr="00EF6706">
        <w:rPr>
          <w:rFonts w:asciiTheme="minorHAnsi" w:eastAsia="Arial" w:hAnsiTheme="minorHAnsi" w:cstheme="minorBidi"/>
          <w:b/>
          <w:bCs/>
          <w:color w:val="000000"/>
          <w:sz w:val="22"/>
          <w:szCs w:val="22"/>
          <w:shd w:val="clear" w:color="auto" w:fill="FFFFFF"/>
          <w:lang w:bidi="it-IT"/>
        </w:rPr>
        <w:t>VISTA</w:t>
      </w:r>
      <w:r w:rsidRPr="00EF6706">
        <w:rPr>
          <w:rFonts w:asciiTheme="minorHAnsi" w:eastAsia="Arial" w:hAnsiTheme="minorHAnsi" w:cstheme="minorBidi"/>
          <w:b/>
          <w:bCs/>
          <w:color w:val="000000"/>
          <w:sz w:val="22"/>
          <w:szCs w:val="22"/>
          <w:shd w:val="clear" w:color="auto" w:fill="FFFFFF"/>
          <w:lang w:bidi="it-IT"/>
        </w:rPr>
        <w:tab/>
        <w:t xml:space="preserve"> </w:t>
      </w:r>
      <w:r w:rsidRPr="00EF6706">
        <w:rPr>
          <w:rFonts w:asciiTheme="minorHAnsi" w:eastAsia="Arial" w:hAnsiTheme="minorHAnsi" w:cstheme="minorBidi"/>
          <w:sz w:val="22"/>
          <w:szCs w:val="22"/>
          <w:lang w:eastAsia="en-US"/>
        </w:rPr>
        <w:t>la circolare della Funzione Pubblica n.2/2008;</w:t>
      </w:r>
    </w:p>
    <w:p w14:paraId="6A0D764D" w14:textId="77777777" w:rsidR="00EF6706" w:rsidRPr="00EF6706" w:rsidRDefault="00EF6706" w:rsidP="00EF6706">
      <w:pPr>
        <w:suppressAutoHyphens/>
        <w:autoSpaceDN w:val="0"/>
        <w:spacing w:after="200" w:line="276" w:lineRule="auto"/>
        <w:textAlignment w:val="baseline"/>
        <w:rPr>
          <w:rFonts w:asciiTheme="minorHAnsi" w:eastAsia="SimSun" w:hAnsiTheme="minorHAnsi"/>
          <w:bCs/>
          <w:kern w:val="3"/>
          <w:sz w:val="22"/>
          <w:szCs w:val="22"/>
          <w:lang w:eastAsia="en-US"/>
        </w:rPr>
      </w:pPr>
      <w:bookmarkStart w:id="2" w:name="_Hlk133176811"/>
      <w:r w:rsidRPr="00EF6706">
        <w:rPr>
          <w:rFonts w:asciiTheme="minorHAnsi" w:eastAsia="SimSun" w:hAnsiTheme="minorHAnsi" w:cs="F"/>
          <w:b/>
          <w:bCs/>
          <w:kern w:val="3"/>
          <w:sz w:val="22"/>
          <w:szCs w:val="22"/>
          <w:lang w:eastAsia="en-US"/>
        </w:rPr>
        <w:t>VISTO</w:t>
      </w:r>
      <w:r w:rsidRPr="00EF6706">
        <w:rPr>
          <w:rFonts w:asciiTheme="minorHAnsi" w:eastAsia="SimSun" w:hAnsiTheme="minorHAnsi"/>
          <w:bCs/>
          <w:kern w:val="3"/>
          <w:sz w:val="22"/>
          <w:szCs w:val="22"/>
          <w:lang w:eastAsia="en-US"/>
        </w:rPr>
        <w:tab/>
        <w:t xml:space="preserve">che ai sensi dell’art. 45 del D.I. 129/2018, l’istituzione scolastica può stipulare contratti di prestazione </w:t>
      </w:r>
      <w:r w:rsidRPr="00EF6706">
        <w:rPr>
          <w:rFonts w:asciiTheme="minorHAnsi" w:eastAsia="SimSun" w:hAnsiTheme="minorHAnsi"/>
          <w:bCs/>
          <w:kern w:val="3"/>
          <w:sz w:val="22"/>
          <w:szCs w:val="22"/>
          <w:lang w:eastAsia="en-US"/>
        </w:rPr>
        <w:tab/>
        <w:t xml:space="preserve">d’opera con esperti per particolari attività ed insegnamenti, al fine di garantire l’arricchimento </w:t>
      </w:r>
      <w:r w:rsidRPr="00EF6706">
        <w:rPr>
          <w:rFonts w:asciiTheme="minorHAnsi" w:eastAsia="SimSun" w:hAnsiTheme="minorHAnsi"/>
          <w:bCs/>
          <w:kern w:val="3"/>
          <w:sz w:val="22"/>
          <w:szCs w:val="22"/>
          <w:lang w:eastAsia="en-US"/>
        </w:rPr>
        <w:tab/>
        <w:t>dell’offerta formativa, nonché la realizzazione di specifici programmi di ricerca e di sperimentazione</w:t>
      </w:r>
      <w:bookmarkEnd w:id="2"/>
    </w:p>
    <w:p w14:paraId="218047A9" w14:textId="77777777" w:rsidR="00EF6706" w:rsidRPr="00EF6706" w:rsidRDefault="00EF6706" w:rsidP="00EF6706">
      <w:pPr>
        <w:overflowPunct w:val="0"/>
        <w:autoSpaceDE w:val="0"/>
        <w:autoSpaceDN w:val="0"/>
        <w:adjustRightInd w:val="0"/>
        <w:ind w:left="1276" w:hanging="1276"/>
        <w:textAlignment w:val="baseline"/>
        <w:rPr>
          <w:rFonts w:asciiTheme="minorHAnsi" w:eastAsiaTheme="minorEastAsia" w:hAnsiTheme="minorHAnsi" w:cstheme="minorBidi"/>
          <w:bCs/>
          <w:sz w:val="22"/>
          <w:szCs w:val="22"/>
        </w:rPr>
      </w:pPr>
      <w:r w:rsidRPr="00EF6706">
        <w:rPr>
          <w:rFonts w:asciiTheme="minorHAnsi" w:eastAsiaTheme="minorEastAsia" w:hAnsiTheme="minorHAnsi" w:cstheme="minorBidi"/>
          <w:b/>
          <w:bCs/>
          <w:sz w:val="22"/>
          <w:szCs w:val="22"/>
        </w:rPr>
        <w:t xml:space="preserve">VISTO    </w:t>
      </w:r>
      <w:r w:rsidRPr="00EF6706">
        <w:rPr>
          <w:rFonts w:asciiTheme="minorHAnsi" w:eastAsiaTheme="minorEastAsia" w:hAnsiTheme="minorHAnsi" w:cstheme="minorBidi"/>
          <w:bCs/>
          <w:sz w:val="22"/>
          <w:szCs w:val="22"/>
        </w:rPr>
        <w:t xml:space="preserve">la circolare n° 2 del 2 febbraio 2009 del Ministero del Lavoro che regolamenta i compensi, gli aspetti </w:t>
      </w:r>
    </w:p>
    <w:p w14:paraId="5149D025" w14:textId="77777777" w:rsidR="00EF6706" w:rsidRPr="00EF6706" w:rsidRDefault="00EF6706" w:rsidP="00EF6706">
      <w:pPr>
        <w:overflowPunct w:val="0"/>
        <w:autoSpaceDE w:val="0"/>
        <w:autoSpaceDN w:val="0"/>
        <w:adjustRightInd w:val="0"/>
        <w:ind w:left="1276" w:hanging="1276"/>
        <w:textAlignment w:val="baseline"/>
        <w:rPr>
          <w:rFonts w:asciiTheme="minorHAnsi" w:eastAsiaTheme="minorEastAsia" w:hAnsiTheme="minorHAnsi" w:cstheme="minorBidi"/>
          <w:bCs/>
          <w:sz w:val="22"/>
          <w:szCs w:val="22"/>
        </w:rPr>
      </w:pPr>
      <w:r w:rsidRPr="00EF6706">
        <w:rPr>
          <w:rFonts w:asciiTheme="minorHAnsi" w:eastAsiaTheme="minorEastAsia" w:hAnsiTheme="minorHAnsi" w:cstheme="minorBidi"/>
          <w:bCs/>
          <w:sz w:val="22"/>
          <w:szCs w:val="22"/>
        </w:rPr>
        <w:t xml:space="preserve">               fiscali E contributivi per gli incarichi ed impieghi nella P.A.</w:t>
      </w:r>
    </w:p>
    <w:p w14:paraId="17C30CA9" w14:textId="77777777" w:rsidR="00EF6706" w:rsidRPr="00EF6706" w:rsidRDefault="00EF6706" w:rsidP="00EF6706">
      <w:pPr>
        <w:overflowPunct w:val="0"/>
        <w:autoSpaceDE w:val="0"/>
        <w:autoSpaceDN w:val="0"/>
        <w:adjustRightInd w:val="0"/>
        <w:ind w:left="1276" w:hanging="1276"/>
        <w:textAlignment w:val="baseline"/>
        <w:rPr>
          <w:rFonts w:asciiTheme="minorHAnsi" w:eastAsiaTheme="minorEastAsia" w:hAnsiTheme="minorHAnsi" w:cstheme="minorBidi"/>
          <w:bCs/>
          <w:sz w:val="22"/>
          <w:szCs w:val="22"/>
        </w:rPr>
      </w:pPr>
    </w:p>
    <w:p w14:paraId="10395F02" w14:textId="77777777" w:rsidR="00231A8B" w:rsidRDefault="00231A8B" w:rsidP="00231A8B">
      <w:pPr>
        <w:overflowPunct w:val="0"/>
        <w:autoSpaceDE w:val="0"/>
        <w:autoSpaceDN w:val="0"/>
        <w:adjustRightInd w:val="0"/>
        <w:ind w:left="1276" w:hanging="1276"/>
        <w:textAlignment w:val="baseline"/>
        <w:rPr>
          <w:rFonts w:asciiTheme="minorHAnsi" w:eastAsiaTheme="minorEastAsia" w:hAnsiTheme="minorHAnsi" w:cstheme="minorBidi"/>
          <w:bCs/>
          <w:sz w:val="22"/>
          <w:szCs w:val="22"/>
        </w:rPr>
      </w:pPr>
      <w:bookmarkStart w:id="3" w:name="_Hlk133176420"/>
      <w:bookmarkStart w:id="4" w:name="_Hlk133175575"/>
      <w:r>
        <w:rPr>
          <w:rFonts w:asciiTheme="minorHAnsi" w:eastAsiaTheme="minorEastAsia" w:hAnsiTheme="minorHAnsi" w:cstheme="minorBidi"/>
          <w:b/>
          <w:sz w:val="22"/>
          <w:szCs w:val="22"/>
        </w:rPr>
        <w:t>VISTI</w:t>
      </w:r>
      <w:r>
        <w:rPr>
          <w:rFonts w:asciiTheme="minorHAnsi" w:eastAsiaTheme="minorEastAsia" w:hAnsiTheme="minorHAnsi" w:cstheme="minorBidi"/>
          <w:bCs/>
          <w:sz w:val="22"/>
          <w:szCs w:val="22"/>
        </w:rPr>
        <w:t xml:space="preserve">     il Contratto Collettivo Nazionale (CCNL) del Comparto Scuola del 28/01/2024, il Contratto </w:t>
      </w:r>
    </w:p>
    <w:p w14:paraId="03FE84B4" w14:textId="77777777" w:rsidR="00231A8B" w:rsidRDefault="00231A8B" w:rsidP="00231A8B">
      <w:pPr>
        <w:overflowPunct w:val="0"/>
        <w:autoSpaceDE w:val="0"/>
        <w:autoSpaceDN w:val="0"/>
        <w:adjustRightInd w:val="0"/>
        <w:ind w:left="1276" w:hanging="568"/>
        <w:textAlignment w:val="baseline"/>
        <w:rPr>
          <w:rFonts w:asciiTheme="minorHAnsi" w:eastAsiaTheme="minorEastAsia" w:hAnsiTheme="minorHAnsi" w:cstheme="minorBidi"/>
          <w:bCs/>
          <w:sz w:val="22"/>
          <w:szCs w:val="22"/>
        </w:rPr>
      </w:pPr>
      <w:r>
        <w:rPr>
          <w:rFonts w:asciiTheme="minorHAnsi" w:eastAsiaTheme="minorEastAsia" w:hAnsiTheme="minorHAnsi" w:cstheme="minorBidi"/>
          <w:bCs/>
          <w:sz w:val="22"/>
          <w:szCs w:val="22"/>
        </w:rPr>
        <w:t>Collettivo Nazionale (CCNL) dell’Area Istruzione e Ricerca 2016-2018 del 19 aprile 2018 e il contratto</w:t>
      </w:r>
    </w:p>
    <w:p w14:paraId="016CA8C9" w14:textId="5635B0FA" w:rsidR="00231A8B" w:rsidRPr="00EF6706" w:rsidRDefault="00231A8B" w:rsidP="00231A8B">
      <w:pPr>
        <w:overflowPunct w:val="0"/>
        <w:autoSpaceDE w:val="0"/>
        <w:autoSpaceDN w:val="0"/>
        <w:adjustRightInd w:val="0"/>
        <w:ind w:left="1276" w:hanging="568"/>
        <w:textAlignment w:val="baseline"/>
        <w:rPr>
          <w:rFonts w:asciiTheme="minorHAnsi" w:eastAsiaTheme="minorEastAsia" w:hAnsiTheme="minorHAnsi" w:cstheme="minorBidi"/>
          <w:bCs/>
          <w:sz w:val="22"/>
          <w:szCs w:val="22"/>
        </w:rPr>
      </w:pPr>
      <w:r>
        <w:rPr>
          <w:rFonts w:asciiTheme="minorHAnsi" w:eastAsiaTheme="minorEastAsia" w:hAnsiTheme="minorHAnsi" w:cstheme="minorBidi"/>
          <w:bCs/>
          <w:sz w:val="22"/>
          <w:szCs w:val="22"/>
        </w:rPr>
        <w:t>scuola 2019-2021 del 18 gennaio 2024</w:t>
      </w:r>
    </w:p>
    <w:p w14:paraId="2BF60545" w14:textId="77777777" w:rsidR="00EF6706" w:rsidRPr="00EF6706" w:rsidRDefault="00EF6706" w:rsidP="00EF6706">
      <w:pPr>
        <w:overflowPunct w:val="0"/>
        <w:autoSpaceDE w:val="0"/>
        <w:autoSpaceDN w:val="0"/>
        <w:adjustRightInd w:val="0"/>
        <w:textAlignment w:val="baseline"/>
        <w:rPr>
          <w:rFonts w:asciiTheme="minorHAnsi" w:eastAsiaTheme="minorEastAsia" w:hAnsiTheme="minorHAnsi" w:cstheme="minorBidi"/>
          <w:bCs/>
          <w:sz w:val="22"/>
          <w:szCs w:val="22"/>
        </w:rPr>
      </w:pPr>
    </w:p>
    <w:p w14:paraId="1835019C" w14:textId="77777777" w:rsidR="00EF6706" w:rsidRPr="00EF6706" w:rsidRDefault="00EF6706" w:rsidP="00EF6706">
      <w:pPr>
        <w:overflowPunct w:val="0"/>
        <w:autoSpaceDE w:val="0"/>
        <w:autoSpaceDN w:val="0"/>
        <w:adjustRightInd w:val="0"/>
        <w:textAlignment w:val="baseline"/>
        <w:rPr>
          <w:rFonts w:asciiTheme="minorHAnsi" w:eastAsiaTheme="minorEastAsia" w:hAnsiTheme="minorHAnsi" w:cstheme="minorBidi"/>
          <w:bCs/>
          <w:sz w:val="22"/>
          <w:szCs w:val="22"/>
        </w:rPr>
      </w:pPr>
      <w:r w:rsidRPr="00EF6706">
        <w:rPr>
          <w:rFonts w:asciiTheme="minorHAnsi" w:eastAsiaTheme="minorEastAsia" w:hAnsiTheme="minorHAnsi" w:cstheme="minorBidi"/>
          <w:b/>
          <w:sz w:val="22"/>
          <w:szCs w:val="22"/>
        </w:rPr>
        <w:t>VISTA</w:t>
      </w:r>
      <w:r w:rsidRPr="00EF6706">
        <w:rPr>
          <w:rFonts w:asciiTheme="minorHAnsi" w:eastAsiaTheme="minorEastAsia" w:hAnsiTheme="minorHAnsi" w:cstheme="minorBidi"/>
          <w:bCs/>
          <w:sz w:val="22"/>
          <w:szCs w:val="22"/>
        </w:rPr>
        <w:t xml:space="preserve">      la Circolare del Ministero dell’istruzione, dell’università e della ricerca n. 34815, del 2 agosto 2017, </w:t>
      </w:r>
    </w:p>
    <w:p w14:paraId="448B7378" w14:textId="77777777" w:rsidR="00EF6706" w:rsidRPr="00EF6706" w:rsidRDefault="00EF6706" w:rsidP="00EF6706">
      <w:pPr>
        <w:overflowPunct w:val="0"/>
        <w:autoSpaceDE w:val="0"/>
        <w:autoSpaceDN w:val="0"/>
        <w:adjustRightInd w:val="0"/>
        <w:ind w:left="836"/>
        <w:textAlignment w:val="baseline"/>
        <w:rPr>
          <w:rFonts w:asciiTheme="minorHAnsi" w:eastAsiaTheme="minorEastAsia" w:hAnsiTheme="minorHAnsi" w:cstheme="minorBidi"/>
          <w:bCs/>
          <w:sz w:val="22"/>
          <w:szCs w:val="22"/>
        </w:rPr>
      </w:pPr>
      <w:r w:rsidRPr="00EF6706">
        <w:rPr>
          <w:rFonts w:asciiTheme="minorHAnsi" w:eastAsiaTheme="minorEastAsia" w:hAnsiTheme="minorHAnsi" w:cstheme="minorBidi"/>
          <w:bCs/>
          <w:sz w:val="22"/>
          <w:szCs w:val="22"/>
        </w:rPr>
        <w:t>relativa alla procedura di individuazione del personale esperto e dei connessi adempimenti di      natura fiscale, previdenziale e assistenziale</w:t>
      </w:r>
      <w:bookmarkEnd w:id="3"/>
      <w:r w:rsidRPr="00EF6706">
        <w:rPr>
          <w:rFonts w:asciiTheme="minorHAnsi" w:eastAsiaTheme="minorEastAsia" w:hAnsiTheme="minorHAnsi" w:cstheme="minorBidi"/>
          <w:bCs/>
          <w:sz w:val="22"/>
          <w:szCs w:val="22"/>
        </w:rPr>
        <w:t>;</w:t>
      </w:r>
    </w:p>
    <w:bookmarkEnd w:id="4"/>
    <w:p w14:paraId="34D9AC78" w14:textId="77777777" w:rsidR="00EF6706" w:rsidRPr="00EF6706" w:rsidRDefault="00EF6706" w:rsidP="00EF6706">
      <w:pPr>
        <w:overflowPunct w:val="0"/>
        <w:autoSpaceDE w:val="0"/>
        <w:autoSpaceDN w:val="0"/>
        <w:adjustRightInd w:val="0"/>
        <w:ind w:left="1276" w:hanging="1276"/>
        <w:textAlignment w:val="baseline"/>
        <w:rPr>
          <w:rFonts w:asciiTheme="minorHAnsi" w:eastAsiaTheme="minorEastAsia" w:hAnsiTheme="minorHAnsi" w:cstheme="minorBidi"/>
          <w:bCs/>
          <w:sz w:val="22"/>
          <w:szCs w:val="22"/>
        </w:rPr>
      </w:pPr>
    </w:p>
    <w:p w14:paraId="1DBA4453" w14:textId="77777777" w:rsidR="00EF6706" w:rsidRPr="00EF6706" w:rsidRDefault="00EF6706" w:rsidP="00EF6706">
      <w:pPr>
        <w:tabs>
          <w:tab w:val="left" w:pos="1628"/>
        </w:tabs>
        <w:ind w:left="709" w:hanging="709"/>
        <w:contextualSpacing/>
        <w:rPr>
          <w:rFonts w:asciiTheme="minorHAnsi" w:hAnsiTheme="minorHAnsi" w:cstheme="minorHAnsi"/>
          <w:sz w:val="22"/>
          <w:szCs w:val="22"/>
        </w:rPr>
      </w:pPr>
      <w:r w:rsidRPr="00EF6706">
        <w:rPr>
          <w:rFonts w:asciiTheme="minorHAnsi" w:hAnsiTheme="minorHAnsi" w:cstheme="minorHAnsi"/>
          <w:b/>
          <w:sz w:val="22"/>
          <w:szCs w:val="22"/>
        </w:rPr>
        <w:t>VISTO</w:t>
      </w:r>
      <w:r w:rsidRPr="00EF6706">
        <w:rPr>
          <w:rFonts w:asciiTheme="minorHAnsi" w:hAnsiTheme="minorHAnsi" w:cstheme="minorHAnsi"/>
          <w:b/>
          <w:sz w:val="22"/>
          <w:szCs w:val="22"/>
        </w:rPr>
        <w:tab/>
        <w:t xml:space="preserve"> </w:t>
      </w:r>
      <w:r w:rsidRPr="00EF6706">
        <w:rPr>
          <w:rFonts w:asciiTheme="minorHAnsi" w:hAnsiTheme="minorHAnsi" w:cstheme="minorHAnsi"/>
          <w:sz w:val="22"/>
          <w:szCs w:val="22"/>
        </w:rPr>
        <w:t xml:space="preserve">il Decreto Interministeriale 129/2018, concernente “Regolamento concernente </w:t>
      </w:r>
      <w:r w:rsidRPr="00EF6706">
        <w:rPr>
          <w:rFonts w:asciiTheme="minorHAnsi" w:hAnsiTheme="minorHAnsi" w:cstheme="minorHAnsi"/>
          <w:spacing w:val="2"/>
          <w:sz w:val="22"/>
          <w:szCs w:val="22"/>
        </w:rPr>
        <w:t>le</w:t>
      </w:r>
    </w:p>
    <w:p w14:paraId="0DDBD7A2" w14:textId="77777777" w:rsidR="00EF6706" w:rsidRPr="00EF6706" w:rsidRDefault="00EF6706" w:rsidP="00EF6706">
      <w:pPr>
        <w:tabs>
          <w:tab w:val="left" w:pos="1628"/>
        </w:tabs>
        <w:ind w:left="709" w:hanging="709"/>
        <w:contextualSpacing/>
        <w:rPr>
          <w:rFonts w:asciiTheme="minorHAnsi" w:hAnsiTheme="minorHAnsi" w:cstheme="minorHAnsi"/>
          <w:sz w:val="22"/>
          <w:szCs w:val="22"/>
        </w:rPr>
      </w:pPr>
      <w:r w:rsidRPr="00EF6706">
        <w:rPr>
          <w:rFonts w:asciiTheme="minorHAnsi" w:hAnsiTheme="minorHAnsi" w:cstheme="minorHAnsi"/>
          <w:sz w:val="22"/>
          <w:szCs w:val="22"/>
        </w:rPr>
        <w:lastRenderedPageBreak/>
        <w:tab/>
        <w:t>Istruzioni generali sulla gestione amministrativo-contabile delle istituzioni scolastiche";</w:t>
      </w:r>
    </w:p>
    <w:p w14:paraId="45EC0D29" w14:textId="77777777" w:rsidR="00EF6706" w:rsidRPr="00EF6706" w:rsidRDefault="00EF6706" w:rsidP="00EF6706">
      <w:pPr>
        <w:tabs>
          <w:tab w:val="left" w:pos="1628"/>
        </w:tabs>
        <w:ind w:left="709" w:hanging="709"/>
        <w:contextualSpacing/>
        <w:rPr>
          <w:rFonts w:asciiTheme="minorHAnsi" w:hAnsiTheme="minorHAnsi" w:cstheme="minorHAnsi"/>
          <w:sz w:val="22"/>
          <w:szCs w:val="22"/>
        </w:rPr>
      </w:pPr>
    </w:p>
    <w:p w14:paraId="0BC1B74A" w14:textId="77777777" w:rsidR="00EF6706" w:rsidRPr="00EF6706" w:rsidRDefault="00EF6706" w:rsidP="00EF6706">
      <w:pPr>
        <w:overflowPunct w:val="0"/>
        <w:autoSpaceDE w:val="0"/>
        <w:autoSpaceDN w:val="0"/>
        <w:adjustRightInd w:val="0"/>
        <w:spacing w:line="276" w:lineRule="auto"/>
        <w:ind w:left="641" w:hanging="641"/>
        <w:textAlignment w:val="baseline"/>
        <w:rPr>
          <w:rFonts w:asciiTheme="minorHAnsi" w:eastAsiaTheme="minorEastAsia" w:hAnsiTheme="minorHAnsi" w:cstheme="minorBidi"/>
          <w:bCs/>
          <w:sz w:val="22"/>
          <w:szCs w:val="22"/>
        </w:rPr>
      </w:pPr>
      <w:r w:rsidRPr="00EF6706">
        <w:rPr>
          <w:rFonts w:asciiTheme="minorHAnsi" w:eastAsiaTheme="minorEastAsia" w:hAnsiTheme="minorHAnsi" w:cstheme="minorBidi"/>
          <w:b/>
          <w:sz w:val="22"/>
          <w:szCs w:val="22"/>
        </w:rPr>
        <w:t>VISTO</w:t>
      </w:r>
      <w:r w:rsidRPr="00EF6706">
        <w:rPr>
          <w:rFonts w:asciiTheme="minorHAnsi" w:eastAsiaTheme="minorEastAsia" w:hAnsiTheme="minorHAnsi" w:cstheme="minorBidi"/>
          <w:bCs/>
          <w:sz w:val="22"/>
          <w:szCs w:val="22"/>
        </w:rPr>
        <w:tab/>
        <w:t>regolamento (UE) 12 febbraio 2021, n. 2021/241, che istituisce il dispositivo per la ripresa e la resilienza;</w:t>
      </w:r>
    </w:p>
    <w:p w14:paraId="21A139BF" w14:textId="77777777" w:rsidR="00EF6706" w:rsidRPr="00EF6706" w:rsidRDefault="00EF6706" w:rsidP="00EF6706">
      <w:pPr>
        <w:overflowPunct w:val="0"/>
        <w:autoSpaceDE w:val="0"/>
        <w:autoSpaceDN w:val="0"/>
        <w:adjustRightInd w:val="0"/>
        <w:spacing w:line="276" w:lineRule="auto"/>
        <w:textAlignment w:val="baseline"/>
        <w:rPr>
          <w:rFonts w:asciiTheme="minorHAnsi" w:eastAsiaTheme="minorEastAsia" w:hAnsiTheme="minorHAnsi" w:cstheme="minorBidi"/>
          <w:bCs/>
          <w:sz w:val="22"/>
          <w:szCs w:val="22"/>
        </w:rPr>
      </w:pPr>
    </w:p>
    <w:p w14:paraId="41312024" w14:textId="77777777" w:rsidR="00EF6706" w:rsidRPr="00EF6706" w:rsidRDefault="00EF6706" w:rsidP="00EF6706">
      <w:pPr>
        <w:overflowPunct w:val="0"/>
        <w:autoSpaceDE w:val="0"/>
        <w:autoSpaceDN w:val="0"/>
        <w:adjustRightInd w:val="0"/>
        <w:spacing w:line="276" w:lineRule="auto"/>
        <w:textAlignment w:val="baseline"/>
        <w:rPr>
          <w:rFonts w:asciiTheme="minorHAnsi" w:eastAsiaTheme="minorEastAsia" w:hAnsiTheme="minorHAnsi" w:cstheme="minorBidi"/>
          <w:bCs/>
          <w:sz w:val="22"/>
          <w:szCs w:val="22"/>
        </w:rPr>
      </w:pPr>
      <w:r w:rsidRPr="00EF6706">
        <w:rPr>
          <w:rFonts w:asciiTheme="minorHAnsi" w:eastAsiaTheme="minorEastAsia" w:hAnsiTheme="minorHAnsi" w:cstheme="minorBidi"/>
          <w:b/>
          <w:sz w:val="22"/>
          <w:szCs w:val="22"/>
        </w:rPr>
        <w:t>VISTO</w:t>
      </w:r>
      <w:r w:rsidRPr="00EF6706">
        <w:rPr>
          <w:rFonts w:asciiTheme="minorHAnsi" w:eastAsiaTheme="minorEastAsia" w:hAnsiTheme="minorHAnsi" w:cstheme="minorBidi"/>
          <w:bCs/>
          <w:sz w:val="22"/>
          <w:szCs w:val="22"/>
        </w:rPr>
        <w:tab/>
        <w:t>il regolamento (UE) 2021/1060 del Parlamento europeo e del Consiglio del 24 giugno 2021;</w:t>
      </w:r>
    </w:p>
    <w:p w14:paraId="14AAD10F" w14:textId="77777777" w:rsidR="00EF6706" w:rsidRPr="00EF6706" w:rsidRDefault="00EF6706" w:rsidP="00EF6706">
      <w:pPr>
        <w:overflowPunct w:val="0"/>
        <w:autoSpaceDE w:val="0"/>
        <w:autoSpaceDN w:val="0"/>
        <w:adjustRightInd w:val="0"/>
        <w:spacing w:line="276" w:lineRule="auto"/>
        <w:textAlignment w:val="baseline"/>
        <w:rPr>
          <w:rFonts w:asciiTheme="minorHAnsi" w:eastAsiaTheme="minorEastAsia" w:hAnsiTheme="minorHAnsi" w:cstheme="minorBidi"/>
          <w:b/>
          <w:sz w:val="22"/>
          <w:szCs w:val="22"/>
        </w:rPr>
      </w:pPr>
    </w:p>
    <w:p w14:paraId="7822E6F7" w14:textId="77777777" w:rsidR="00EF6706" w:rsidRPr="00EF6706" w:rsidRDefault="00EF6706" w:rsidP="00EF6706">
      <w:pPr>
        <w:overflowPunct w:val="0"/>
        <w:autoSpaceDE w:val="0"/>
        <w:autoSpaceDN w:val="0"/>
        <w:adjustRightInd w:val="0"/>
        <w:spacing w:line="276" w:lineRule="auto"/>
        <w:ind w:left="705" w:hanging="705"/>
        <w:textAlignment w:val="baseline"/>
        <w:rPr>
          <w:rFonts w:asciiTheme="minorHAnsi" w:eastAsiaTheme="minorEastAsia" w:hAnsiTheme="minorHAnsi" w:cstheme="minorBidi"/>
          <w:bCs/>
          <w:sz w:val="22"/>
          <w:szCs w:val="22"/>
        </w:rPr>
      </w:pPr>
      <w:r w:rsidRPr="00EF6706">
        <w:rPr>
          <w:rFonts w:asciiTheme="minorHAnsi" w:eastAsiaTheme="minorEastAsia" w:hAnsiTheme="minorHAnsi" w:cstheme="minorBidi"/>
          <w:b/>
          <w:sz w:val="22"/>
          <w:szCs w:val="22"/>
        </w:rPr>
        <w:t>VISTO</w:t>
      </w:r>
      <w:r w:rsidRPr="00EF6706">
        <w:rPr>
          <w:rFonts w:asciiTheme="minorHAnsi" w:eastAsiaTheme="minorEastAsia" w:hAnsiTheme="minorHAnsi" w:cstheme="minorBidi"/>
          <w:bCs/>
          <w:sz w:val="22"/>
          <w:szCs w:val="22"/>
        </w:rPr>
        <w:tab/>
        <w:t>il regolamento delegato (UE) 2021/2106 della Commissione del 28 settembre 2021, che integra il regolamento (UE) 2021/241 del Parlamento europeo e del Consiglio, che istituisce il dispositivo per la ripresa e la resilienza, definendo una metodologia per la rendicontazione della spesa sociale;</w:t>
      </w:r>
    </w:p>
    <w:p w14:paraId="6E038C9C" w14:textId="77777777" w:rsidR="00EF6706" w:rsidRPr="00EF6706" w:rsidRDefault="00EF6706" w:rsidP="00EF6706">
      <w:pPr>
        <w:overflowPunct w:val="0"/>
        <w:autoSpaceDE w:val="0"/>
        <w:autoSpaceDN w:val="0"/>
        <w:adjustRightInd w:val="0"/>
        <w:spacing w:line="276" w:lineRule="auto"/>
        <w:ind w:left="705" w:hanging="705"/>
        <w:textAlignment w:val="baseline"/>
        <w:rPr>
          <w:rFonts w:asciiTheme="minorHAnsi" w:eastAsiaTheme="minorEastAsia" w:hAnsiTheme="minorHAnsi" w:cstheme="minorBidi"/>
          <w:bCs/>
          <w:sz w:val="22"/>
          <w:szCs w:val="22"/>
        </w:rPr>
      </w:pPr>
    </w:p>
    <w:p w14:paraId="21DA9AE9" w14:textId="77777777" w:rsidR="00B208E3" w:rsidRPr="00B208E3" w:rsidRDefault="00B208E3" w:rsidP="00B208E3">
      <w:pPr>
        <w:overflowPunct w:val="0"/>
        <w:autoSpaceDE w:val="0"/>
        <w:autoSpaceDN w:val="0"/>
        <w:adjustRightInd w:val="0"/>
        <w:spacing w:line="276" w:lineRule="auto"/>
        <w:ind w:left="703" w:hanging="703"/>
        <w:textAlignment w:val="baseline"/>
        <w:rPr>
          <w:rFonts w:asciiTheme="minorHAnsi" w:eastAsiaTheme="minorEastAsia" w:hAnsiTheme="minorHAnsi" w:cstheme="minorBidi"/>
          <w:bCs/>
          <w:sz w:val="22"/>
          <w:szCs w:val="22"/>
        </w:rPr>
      </w:pPr>
      <w:r w:rsidRPr="00B208E3">
        <w:rPr>
          <w:rFonts w:asciiTheme="minorHAnsi" w:eastAsiaTheme="minorEastAsia" w:hAnsiTheme="minorHAnsi" w:cstheme="minorBidi"/>
          <w:b/>
          <w:sz w:val="22"/>
          <w:szCs w:val="22"/>
        </w:rPr>
        <w:t>VISTO</w:t>
      </w:r>
      <w:r w:rsidRPr="00B208E3">
        <w:rPr>
          <w:rFonts w:asciiTheme="minorHAnsi" w:eastAsiaTheme="minorEastAsia" w:hAnsiTheme="minorHAnsi" w:cstheme="minorBidi"/>
          <w:bCs/>
          <w:sz w:val="22"/>
          <w:szCs w:val="22"/>
        </w:rPr>
        <w:tab/>
        <w:t>il Piano nazionale di ripresa e resilienza (PNRR), la cui valutazione positiva è stata approvata con Decisione del Consiglio ECOFIN del 13 luglio 2021 e notificata all’Italia dal Segretariato generale del Consiglio con nota LT161/21, del 14 luglio 2021 e, in particolare, la Missione 4 – Istruzione e Ricerca – Componente 1 – Potenziamento dell’offerta dei servizi di istruzione: dagli asili nido alle Università – - Investimento 2.1: Didattica digitale integrata e formazione alla transizione digitale per il personale scolastico</w:t>
      </w:r>
    </w:p>
    <w:p w14:paraId="5A75A58C" w14:textId="77777777" w:rsidR="00B208E3" w:rsidRPr="00B208E3" w:rsidRDefault="00B208E3" w:rsidP="00B208E3">
      <w:pPr>
        <w:overflowPunct w:val="0"/>
        <w:autoSpaceDE w:val="0"/>
        <w:autoSpaceDN w:val="0"/>
        <w:adjustRightInd w:val="0"/>
        <w:spacing w:line="276" w:lineRule="auto"/>
        <w:ind w:left="703" w:hanging="703"/>
        <w:textAlignment w:val="baseline"/>
        <w:rPr>
          <w:rFonts w:asciiTheme="minorHAnsi" w:eastAsiaTheme="minorEastAsia" w:hAnsiTheme="minorHAnsi" w:cstheme="minorBidi"/>
          <w:b/>
          <w:sz w:val="22"/>
          <w:szCs w:val="22"/>
        </w:rPr>
      </w:pPr>
    </w:p>
    <w:p w14:paraId="6E5CE1F2" w14:textId="77777777" w:rsidR="00B208E3" w:rsidRDefault="00B208E3" w:rsidP="00B208E3">
      <w:pPr>
        <w:overflowPunct w:val="0"/>
        <w:autoSpaceDE w:val="0"/>
        <w:autoSpaceDN w:val="0"/>
        <w:adjustRightInd w:val="0"/>
        <w:spacing w:line="276" w:lineRule="auto"/>
        <w:ind w:left="703" w:hanging="703"/>
        <w:textAlignment w:val="baseline"/>
        <w:rPr>
          <w:rFonts w:asciiTheme="minorHAnsi" w:eastAsiaTheme="minorEastAsia" w:hAnsiTheme="minorHAnsi" w:cstheme="minorBidi"/>
          <w:bCs/>
          <w:sz w:val="22"/>
          <w:szCs w:val="22"/>
        </w:rPr>
      </w:pPr>
      <w:r w:rsidRPr="00B208E3">
        <w:rPr>
          <w:rFonts w:asciiTheme="minorHAnsi" w:eastAsiaTheme="minorEastAsia" w:hAnsiTheme="minorHAnsi" w:cstheme="minorBidi"/>
          <w:b/>
          <w:sz w:val="22"/>
          <w:szCs w:val="22"/>
        </w:rPr>
        <w:t>VISTO</w:t>
      </w:r>
      <w:r w:rsidRPr="00B208E3">
        <w:rPr>
          <w:rFonts w:asciiTheme="minorHAnsi" w:eastAsiaTheme="minorEastAsia" w:hAnsiTheme="minorHAnsi" w:cstheme="minorBidi"/>
          <w:bCs/>
          <w:sz w:val="22"/>
          <w:szCs w:val="22"/>
        </w:rPr>
        <w:tab/>
        <w:t>il decreto del Ministro dell’istruzione 12 aprile 2023 prot.  n</w:t>
      </w:r>
      <w:bookmarkStart w:id="5" w:name="_Hlk158394190"/>
      <w:r w:rsidRPr="00B208E3">
        <w:rPr>
          <w:rFonts w:asciiTheme="minorHAnsi" w:eastAsiaTheme="minorEastAsia" w:hAnsiTheme="minorHAnsi" w:cstheme="minorBidi"/>
          <w:bCs/>
          <w:sz w:val="22"/>
          <w:szCs w:val="22"/>
        </w:rPr>
        <w:t xml:space="preserve">m_pi. AOOGABMI. Registro Decreti(R).0000066 </w:t>
      </w:r>
      <w:bookmarkEnd w:id="5"/>
      <w:r w:rsidRPr="00B208E3">
        <w:rPr>
          <w:rFonts w:asciiTheme="minorHAnsi" w:eastAsiaTheme="minorEastAsia" w:hAnsiTheme="minorHAnsi" w:cstheme="minorBidi"/>
          <w:bCs/>
          <w:sz w:val="22"/>
          <w:szCs w:val="22"/>
        </w:rPr>
        <w:t>recante “riparto delle risorse alle istituzioni scolastiche in attuazione della linea di investimento 2.1 “Didattica digitale integrata e formazione alla transizione digitale per il personale scolastico” nell’ambito della Missione 4 – Istruzione e Ricerca – Componente 1 – “Potenziamento dell’offerta dei servizi all’istruzione: dagli asili nido all’Università” del Piano nazionale di ripresa e resilienza, finanziato dall’Unione europea – Next Generation EU”;</w:t>
      </w:r>
    </w:p>
    <w:p w14:paraId="13B1719C" w14:textId="77777777" w:rsidR="00B208E3" w:rsidRDefault="00B208E3" w:rsidP="00B208E3">
      <w:pPr>
        <w:overflowPunct w:val="0"/>
        <w:autoSpaceDE w:val="0"/>
        <w:autoSpaceDN w:val="0"/>
        <w:adjustRightInd w:val="0"/>
        <w:spacing w:line="276" w:lineRule="auto"/>
        <w:ind w:left="703" w:hanging="703"/>
        <w:textAlignment w:val="baseline"/>
        <w:rPr>
          <w:rFonts w:asciiTheme="minorHAnsi" w:eastAsiaTheme="minorEastAsia" w:hAnsiTheme="minorHAnsi" w:cstheme="minorBidi"/>
          <w:bCs/>
          <w:sz w:val="22"/>
          <w:szCs w:val="22"/>
        </w:rPr>
      </w:pPr>
    </w:p>
    <w:p w14:paraId="166321B0" w14:textId="77777777" w:rsidR="00B208E3" w:rsidRDefault="00B208E3" w:rsidP="00B208E3">
      <w:pPr>
        <w:overflowPunct w:val="0"/>
        <w:autoSpaceDE w:val="0"/>
        <w:autoSpaceDN w:val="0"/>
        <w:adjustRightInd w:val="0"/>
        <w:spacing w:line="276" w:lineRule="auto"/>
        <w:ind w:left="703" w:hanging="703"/>
        <w:textAlignment w:val="baseline"/>
        <w:rPr>
          <w:rFonts w:asciiTheme="minorHAnsi" w:eastAsiaTheme="minorEastAsia" w:hAnsiTheme="minorHAnsi" w:cstheme="minorBidi"/>
          <w:bCs/>
          <w:sz w:val="22"/>
          <w:szCs w:val="22"/>
        </w:rPr>
      </w:pPr>
      <w:r w:rsidRPr="008E7578">
        <w:rPr>
          <w:rFonts w:asciiTheme="minorHAnsi" w:eastAsiaTheme="minorEastAsia" w:hAnsiTheme="minorHAnsi" w:cstheme="minorBidi"/>
          <w:b/>
          <w:sz w:val="22"/>
          <w:szCs w:val="22"/>
        </w:rPr>
        <w:t>VISTO</w:t>
      </w:r>
      <w:r>
        <w:rPr>
          <w:rFonts w:asciiTheme="minorHAnsi" w:eastAsiaTheme="minorEastAsia" w:hAnsiTheme="minorHAnsi" w:cstheme="minorBidi"/>
          <w:bCs/>
          <w:sz w:val="22"/>
          <w:szCs w:val="22"/>
        </w:rPr>
        <w:tab/>
      </w:r>
      <w:r w:rsidRPr="00174FA7">
        <w:rPr>
          <w:rFonts w:asciiTheme="minorHAnsi" w:eastAsiaTheme="minorEastAsia" w:hAnsiTheme="minorHAnsi" w:cstheme="minorBidi"/>
          <w:bCs/>
          <w:sz w:val="22"/>
          <w:szCs w:val="22"/>
        </w:rPr>
        <w:t>Allegato 1 - Riparto delle risorse alle istituzioni scolastiche in attuazione della linea di investimento 2.1 “Didattica digitale integrata e formazione alla transizione</w:t>
      </w:r>
      <w:r>
        <w:rPr>
          <w:rFonts w:asciiTheme="minorHAnsi" w:eastAsiaTheme="minorEastAsia" w:hAnsiTheme="minorHAnsi" w:cstheme="minorBidi"/>
          <w:bCs/>
          <w:sz w:val="22"/>
          <w:szCs w:val="22"/>
        </w:rPr>
        <w:t xml:space="preserve"> digitale</w:t>
      </w:r>
      <w:r w:rsidRPr="00174FA7">
        <w:rPr>
          <w:rFonts w:asciiTheme="minorHAnsi" w:eastAsiaTheme="minorEastAsia" w:hAnsiTheme="minorHAnsi" w:cstheme="minorBidi"/>
          <w:bCs/>
          <w:sz w:val="22"/>
          <w:szCs w:val="22"/>
        </w:rPr>
        <w:t xml:space="preserve"> per il personale scolastico” Missione 4 – Componente 1 – del PNRR</w:t>
      </w:r>
    </w:p>
    <w:p w14:paraId="7C54E4F1" w14:textId="77777777" w:rsidR="00B208E3" w:rsidRPr="00B208E3" w:rsidRDefault="00B208E3" w:rsidP="00B208E3">
      <w:pPr>
        <w:overflowPunct w:val="0"/>
        <w:autoSpaceDE w:val="0"/>
        <w:autoSpaceDN w:val="0"/>
        <w:adjustRightInd w:val="0"/>
        <w:spacing w:line="276" w:lineRule="auto"/>
        <w:textAlignment w:val="baseline"/>
        <w:rPr>
          <w:rFonts w:asciiTheme="minorHAnsi" w:eastAsiaTheme="minorEastAsia" w:hAnsiTheme="minorHAnsi" w:cstheme="minorBidi"/>
          <w:bCs/>
          <w:sz w:val="22"/>
          <w:szCs w:val="22"/>
        </w:rPr>
      </w:pPr>
    </w:p>
    <w:p w14:paraId="5FDFDE45" w14:textId="77777777" w:rsidR="00B208E3" w:rsidRPr="00B208E3" w:rsidRDefault="00B208E3" w:rsidP="00B208E3">
      <w:pPr>
        <w:overflowPunct w:val="0"/>
        <w:autoSpaceDE w:val="0"/>
        <w:autoSpaceDN w:val="0"/>
        <w:adjustRightInd w:val="0"/>
        <w:spacing w:line="276" w:lineRule="auto"/>
        <w:ind w:left="703" w:hanging="703"/>
        <w:textAlignment w:val="baseline"/>
        <w:rPr>
          <w:rFonts w:asciiTheme="minorHAnsi" w:eastAsiaTheme="minorEastAsia" w:hAnsiTheme="minorHAnsi" w:cstheme="minorBidi"/>
          <w:bCs/>
          <w:sz w:val="22"/>
          <w:szCs w:val="22"/>
        </w:rPr>
      </w:pPr>
      <w:r w:rsidRPr="00B208E3">
        <w:rPr>
          <w:rFonts w:asciiTheme="minorHAnsi" w:eastAsiaTheme="minorEastAsia" w:hAnsiTheme="minorHAnsi" w:cstheme="minorBidi"/>
          <w:b/>
          <w:sz w:val="22"/>
          <w:szCs w:val="22"/>
        </w:rPr>
        <w:t>VISTO</w:t>
      </w:r>
      <w:r w:rsidRPr="00B208E3">
        <w:rPr>
          <w:rFonts w:asciiTheme="minorHAnsi" w:eastAsiaTheme="minorEastAsia" w:hAnsiTheme="minorHAnsi" w:cstheme="minorBidi"/>
          <w:bCs/>
          <w:sz w:val="22"/>
          <w:szCs w:val="22"/>
        </w:rPr>
        <w:tab/>
      </w:r>
      <w:bookmarkStart w:id="6" w:name="_Hlk158394474"/>
      <w:r w:rsidRPr="00B208E3">
        <w:rPr>
          <w:rFonts w:asciiTheme="minorHAnsi" w:eastAsiaTheme="minorEastAsia" w:hAnsiTheme="minorHAnsi" w:cstheme="minorBidi"/>
          <w:bCs/>
          <w:sz w:val="22"/>
          <w:szCs w:val="22"/>
        </w:rPr>
        <w:t xml:space="preserve">la nota prot. n. </w:t>
      </w:r>
      <w:r w:rsidRPr="00B208E3">
        <w:rPr>
          <w:rFonts w:asciiTheme="minorHAnsi" w:eastAsiaTheme="minorEastAsia" w:hAnsiTheme="minorHAnsi" w:cstheme="minorBidi"/>
          <w:b/>
          <w:i/>
          <w:iCs/>
          <w:sz w:val="22"/>
          <w:szCs w:val="22"/>
        </w:rPr>
        <w:t>m_pi. AOOGAMBI. Registro Decreti. u. 0141549,</w:t>
      </w:r>
      <w:r w:rsidRPr="00B208E3">
        <w:rPr>
          <w:rFonts w:asciiTheme="minorHAnsi" w:eastAsiaTheme="minorEastAsia" w:hAnsiTheme="minorHAnsi" w:cstheme="minorBidi"/>
          <w:bCs/>
          <w:sz w:val="22"/>
          <w:szCs w:val="22"/>
        </w:rPr>
        <w:t xml:space="preserve"> del 07 dicembre 2023 con la quale il Ministro dell’istruzione ha diramato le istruzioni operative per le azioni relative alla “Didattica digitale integrata e formazione alla transizione digitale per il personale scolastico”</w:t>
      </w:r>
    </w:p>
    <w:bookmarkEnd w:id="6"/>
    <w:p w14:paraId="2A5EEC7D" w14:textId="77777777" w:rsidR="00B208E3" w:rsidRPr="00B208E3" w:rsidRDefault="00B208E3" w:rsidP="00B208E3">
      <w:pPr>
        <w:overflowPunct w:val="0"/>
        <w:autoSpaceDE w:val="0"/>
        <w:autoSpaceDN w:val="0"/>
        <w:adjustRightInd w:val="0"/>
        <w:spacing w:line="276" w:lineRule="auto"/>
        <w:textAlignment w:val="baseline"/>
        <w:rPr>
          <w:rFonts w:asciiTheme="minorHAnsi" w:eastAsiaTheme="minorEastAsia" w:hAnsiTheme="minorHAnsi" w:cstheme="minorBidi"/>
          <w:bCs/>
          <w:sz w:val="22"/>
          <w:szCs w:val="22"/>
        </w:rPr>
      </w:pPr>
    </w:p>
    <w:p w14:paraId="16A32EB6" w14:textId="77777777" w:rsidR="00B208E3" w:rsidRPr="00B208E3" w:rsidRDefault="00B208E3" w:rsidP="00B208E3">
      <w:pPr>
        <w:overflowPunct w:val="0"/>
        <w:autoSpaceDE w:val="0"/>
        <w:autoSpaceDN w:val="0"/>
        <w:adjustRightInd w:val="0"/>
        <w:spacing w:line="276" w:lineRule="auto"/>
        <w:ind w:left="1410" w:hanging="1410"/>
        <w:textAlignment w:val="baseline"/>
        <w:rPr>
          <w:rFonts w:asciiTheme="minorHAnsi" w:eastAsiaTheme="minorEastAsia" w:hAnsiTheme="minorHAnsi" w:cstheme="minorBidi"/>
          <w:bCs/>
          <w:sz w:val="22"/>
          <w:szCs w:val="22"/>
        </w:rPr>
      </w:pPr>
      <w:r w:rsidRPr="00B208E3">
        <w:rPr>
          <w:rFonts w:asciiTheme="minorHAnsi" w:eastAsiaTheme="minorEastAsia" w:hAnsiTheme="minorHAnsi" w:cstheme="minorBidi"/>
          <w:b/>
          <w:sz w:val="22"/>
          <w:szCs w:val="22"/>
        </w:rPr>
        <w:t>CONSIDERATO</w:t>
      </w:r>
      <w:r w:rsidRPr="00B208E3">
        <w:rPr>
          <w:rFonts w:asciiTheme="minorHAnsi" w:eastAsiaTheme="minorEastAsia" w:hAnsiTheme="minorHAnsi" w:cstheme="minorBidi"/>
          <w:bCs/>
          <w:sz w:val="22"/>
          <w:szCs w:val="22"/>
        </w:rPr>
        <w:tab/>
        <w:t xml:space="preserve">l’attuazione del PNRR prevede, per l’attuazione della Missione 4 – Componente 1 – Investimento 2.1: “Didattica digitale integrata e formazione alla transizione digitale per il personale scolastico. Formazione del personale scolastico per la transizione digitale” l’individuazione del Ministero dell’istruzione e del merito quale Amministrazione titolare  </w:t>
      </w:r>
    </w:p>
    <w:p w14:paraId="0D43B18B" w14:textId="77777777" w:rsidR="00B208E3" w:rsidRPr="00B208E3" w:rsidRDefault="00B208E3" w:rsidP="00B208E3">
      <w:pPr>
        <w:overflowPunct w:val="0"/>
        <w:autoSpaceDE w:val="0"/>
        <w:autoSpaceDN w:val="0"/>
        <w:adjustRightInd w:val="0"/>
        <w:spacing w:line="276" w:lineRule="auto"/>
        <w:textAlignment w:val="baseline"/>
        <w:rPr>
          <w:rFonts w:asciiTheme="minorHAnsi" w:eastAsiaTheme="minorEastAsia" w:hAnsiTheme="minorHAnsi" w:cstheme="minorBidi"/>
          <w:bCs/>
          <w:sz w:val="22"/>
          <w:szCs w:val="22"/>
        </w:rPr>
      </w:pPr>
    </w:p>
    <w:p w14:paraId="78FEE886" w14:textId="77777777" w:rsidR="00B208E3" w:rsidRPr="00B208E3" w:rsidRDefault="00B208E3" w:rsidP="00B208E3">
      <w:pPr>
        <w:overflowPunct w:val="0"/>
        <w:autoSpaceDE w:val="0"/>
        <w:autoSpaceDN w:val="0"/>
        <w:adjustRightInd w:val="0"/>
        <w:spacing w:line="276" w:lineRule="auto"/>
        <w:ind w:left="705" w:hanging="705"/>
        <w:textAlignment w:val="baseline"/>
        <w:rPr>
          <w:rFonts w:asciiTheme="minorHAnsi" w:eastAsiaTheme="minorEastAsia" w:hAnsiTheme="minorHAnsi" w:cstheme="minorBidi"/>
          <w:bCs/>
          <w:sz w:val="22"/>
          <w:szCs w:val="22"/>
        </w:rPr>
      </w:pPr>
      <w:r w:rsidRPr="00B208E3">
        <w:rPr>
          <w:rFonts w:asciiTheme="minorHAnsi" w:eastAsiaTheme="minorEastAsia" w:hAnsiTheme="minorHAnsi" w:cstheme="minorBidi"/>
          <w:b/>
          <w:sz w:val="22"/>
          <w:szCs w:val="22"/>
        </w:rPr>
        <w:t xml:space="preserve">VISTO </w:t>
      </w:r>
      <w:r w:rsidRPr="00B208E3">
        <w:rPr>
          <w:rFonts w:asciiTheme="minorHAnsi" w:eastAsiaTheme="minorEastAsia" w:hAnsiTheme="minorHAnsi" w:cstheme="minorBidi"/>
          <w:bCs/>
          <w:sz w:val="22"/>
          <w:szCs w:val="22"/>
        </w:rPr>
        <w:t xml:space="preserve">  l’atto di concessione prot. n°________ del __________ che costituisce formale autorizzazione all’avvio del progetto e contestuale autorizzazione alla spesa</w:t>
      </w:r>
    </w:p>
    <w:p w14:paraId="71B01F7E" w14:textId="77777777" w:rsidR="00EF6706" w:rsidRPr="00EF6706" w:rsidRDefault="00EF6706" w:rsidP="00EF6706">
      <w:pPr>
        <w:overflowPunct w:val="0"/>
        <w:autoSpaceDE w:val="0"/>
        <w:autoSpaceDN w:val="0"/>
        <w:adjustRightInd w:val="0"/>
        <w:spacing w:line="276" w:lineRule="auto"/>
        <w:ind w:left="705" w:hanging="705"/>
        <w:textAlignment w:val="baseline"/>
        <w:rPr>
          <w:rFonts w:asciiTheme="minorHAnsi" w:eastAsiaTheme="minorEastAsia" w:hAnsiTheme="minorHAnsi" w:cstheme="minorBidi"/>
          <w:bCs/>
          <w:sz w:val="22"/>
          <w:szCs w:val="22"/>
        </w:rPr>
      </w:pPr>
    </w:p>
    <w:p w14:paraId="79DD0004" w14:textId="44EC1256" w:rsidR="00015D2C" w:rsidRPr="00015D2C" w:rsidRDefault="00015D2C" w:rsidP="0008242F">
      <w:pPr>
        <w:widowControl w:val="0"/>
        <w:overflowPunct w:val="0"/>
        <w:autoSpaceDE w:val="0"/>
        <w:autoSpaceDN w:val="0"/>
        <w:adjustRightInd w:val="0"/>
        <w:spacing w:line="276" w:lineRule="auto"/>
        <w:textAlignment w:val="baseline"/>
        <w:rPr>
          <w:rFonts w:asciiTheme="minorHAnsi" w:eastAsiaTheme="minorEastAsia" w:hAnsiTheme="minorHAnsi" w:cstheme="minorBidi"/>
          <w:bCs/>
          <w:sz w:val="22"/>
          <w:szCs w:val="22"/>
        </w:rPr>
      </w:pPr>
      <w:r w:rsidRPr="00015D2C">
        <w:rPr>
          <w:rFonts w:asciiTheme="minorHAnsi" w:eastAsiaTheme="minorEastAsia" w:hAnsiTheme="minorHAnsi" w:cstheme="minorBidi"/>
          <w:b/>
          <w:bCs/>
          <w:sz w:val="22"/>
          <w:szCs w:val="22"/>
        </w:rPr>
        <w:t>VISTA</w:t>
      </w:r>
      <w:r w:rsidR="007E6F99">
        <w:rPr>
          <w:rFonts w:asciiTheme="minorHAnsi" w:eastAsiaTheme="minorEastAsia" w:hAnsiTheme="minorHAnsi" w:cstheme="minorBidi"/>
          <w:b/>
          <w:bCs/>
          <w:sz w:val="22"/>
          <w:szCs w:val="22"/>
        </w:rPr>
        <w:tab/>
      </w:r>
      <w:r w:rsidRPr="00015D2C">
        <w:rPr>
          <w:rFonts w:asciiTheme="minorHAnsi" w:eastAsiaTheme="minorEastAsia" w:hAnsiTheme="minorHAnsi" w:cstheme="minorBidi"/>
          <w:b/>
          <w:bCs/>
          <w:sz w:val="22"/>
          <w:szCs w:val="22"/>
        </w:rPr>
        <w:t xml:space="preserve"> </w:t>
      </w:r>
      <w:r w:rsidRPr="00015D2C">
        <w:rPr>
          <w:rFonts w:asciiTheme="minorHAnsi" w:eastAsiaTheme="minorEastAsia" w:hAnsiTheme="minorHAnsi" w:cstheme="minorBidi"/>
          <w:bCs/>
          <w:sz w:val="22"/>
          <w:szCs w:val="22"/>
        </w:rPr>
        <w:t xml:space="preserve">la delibera del Consiglio d’Istituto n. ____________ e successive modificazioni e </w:t>
      </w:r>
    </w:p>
    <w:p w14:paraId="2E569144" w14:textId="6C4EF49F" w:rsidR="00015D2C" w:rsidRPr="00015D2C" w:rsidRDefault="00015D2C" w:rsidP="0008242F">
      <w:pPr>
        <w:widowControl w:val="0"/>
        <w:overflowPunct w:val="0"/>
        <w:autoSpaceDE w:val="0"/>
        <w:autoSpaceDN w:val="0"/>
        <w:adjustRightInd w:val="0"/>
        <w:spacing w:line="276" w:lineRule="auto"/>
        <w:ind w:left="705"/>
        <w:textAlignment w:val="baseline"/>
        <w:rPr>
          <w:rFonts w:asciiTheme="minorHAnsi" w:eastAsiaTheme="minorEastAsia" w:hAnsiTheme="minorHAnsi" w:cstheme="minorBidi"/>
          <w:bCs/>
          <w:sz w:val="22"/>
          <w:szCs w:val="22"/>
        </w:rPr>
      </w:pPr>
      <w:r w:rsidRPr="00015D2C">
        <w:rPr>
          <w:rFonts w:asciiTheme="minorHAnsi" w:eastAsiaTheme="minorEastAsia" w:hAnsiTheme="minorHAnsi" w:cstheme="minorBidi"/>
          <w:bCs/>
          <w:sz w:val="22"/>
          <w:szCs w:val="22"/>
        </w:rPr>
        <w:t>integrazioni con la quale è stato approvato il P.T.O.F. per gli anni scolastici 20</w:t>
      </w:r>
      <w:r>
        <w:rPr>
          <w:rFonts w:asciiTheme="minorHAnsi" w:eastAsiaTheme="minorEastAsia" w:hAnsiTheme="minorHAnsi" w:cstheme="minorBidi"/>
          <w:bCs/>
          <w:sz w:val="22"/>
          <w:szCs w:val="22"/>
        </w:rPr>
        <w:t>__</w:t>
      </w:r>
      <w:r w:rsidRPr="00015D2C">
        <w:rPr>
          <w:rFonts w:asciiTheme="minorHAnsi" w:eastAsiaTheme="minorEastAsia" w:hAnsiTheme="minorHAnsi" w:cstheme="minorBidi"/>
          <w:bCs/>
          <w:sz w:val="22"/>
          <w:szCs w:val="22"/>
        </w:rPr>
        <w:t>/20</w:t>
      </w:r>
      <w:r>
        <w:rPr>
          <w:rFonts w:asciiTheme="minorHAnsi" w:eastAsiaTheme="minorEastAsia" w:hAnsiTheme="minorHAnsi" w:cstheme="minorBidi"/>
          <w:bCs/>
          <w:sz w:val="22"/>
          <w:szCs w:val="22"/>
        </w:rPr>
        <w:t>__</w:t>
      </w:r>
    </w:p>
    <w:p w14:paraId="4A0FA243" w14:textId="77777777" w:rsidR="00015D2C" w:rsidRPr="00015D2C" w:rsidRDefault="00015D2C" w:rsidP="0008242F">
      <w:pPr>
        <w:widowControl w:val="0"/>
        <w:overflowPunct w:val="0"/>
        <w:autoSpaceDE w:val="0"/>
        <w:autoSpaceDN w:val="0"/>
        <w:adjustRightInd w:val="0"/>
        <w:spacing w:line="276" w:lineRule="auto"/>
        <w:ind w:left="1843" w:hanging="1843"/>
        <w:textAlignment w:val="baseline"/>
        <w:rPr>
          <w:rFonts w:asciiTheme="minorHAnsi" w:eastAsiaTheme="minorEastAsia" w:hAnsiTheme="minorHAnsi" w:cstheme="minorBidi"/>
          <w:b/>
          <w:bCs/>
          <w:sz w:val="22"/>
          <w:szCs w:val="22"/>
        </w:rPr>
      </w:pPr>
    </w:p>
    <w:p w14:paraId="54D0C5E5" w14:textId="16A17694" w:rsidR="00015D2C" w:rsidRPr="00015D2C" w:rsidRDefault="00015D2C" w:rsidP="0008242F">
      <w:pPr>
        <w:spacing w:line="276" w:lineRule="auto"/>
        <w:ind w:left="1843" w:hanging="1843"/>
        <w:rPr>
          <w:rFonts w:asciiTheme="minorHAnsi" w:eastAsia="Calibri" w:hAnsiTheme="minorHAnsi" w:cstheme="minorBidi"/>
          <w:sz w:val="22"/>
          <w:szCs w:val="22"/>
          <w:lang w:eastAsia="en-US"/>
        </w:rPr>
      </w:pPr>
      <w:r w:rsidRPr="00015D2C">
        <w:rPr>
          <w:rFonts w:asciiTheme="minorHAnsi" w:eastAsia="Calibri" w:hAnsiTheme="minorHAnsi" w:cstheme="minorBidi"/>
          <w:b/>
          <w:sz w:val="22"/>
          <w:szCs w:val="22"/>
          <w:lang w:eastAsia="en-US"/>
        </w:rPr>
        <w:t>VISTA</w:t>
      </w:r>
      <w:r w:rsidR="007E6F99">
        <w:rPr>
          <w:rFonts w:asciiTheme="minorHAnsi" w:eastAsia="Calibri" w:hAnsiTheme="minorHAnsi" w:cstheme="minorBidi"/>
          <w:sz w:val="22"/>
          <w:szCs w:val="22"/>
          <w:lang w:eastAsia="en-US"/>
        </w:rPr>
        <w:t xml:space="preserve">    </w:t>
      </w:r>
      <w:r w:rsidRPr="00015D2C">
        <w:rPr>
          <w:rFonts w:asciiTheme="minorHAnsi" w:eastAsia="Calibri" w:hAnsiTheme="minorHAnsi" w:cstheme="minorBidi"/>
          <w:sz w:val="22"/>
          <w:szCs w:val="22"/>
          <w:lang w:eastAsia="en-US"/>
        </w:rPr>
        <w:t>la Delibera del Consiglio d’Istituto n. _______________________ di approvazione del</w:t>
      </w:r>
    </w:p>
    <w:p w14:paraId="2FF374E9" w14:textId="3D12B29C" w:rsidR="00015D2C" w:rsidRDefault="007E6F99" w:rsidP="0008242F">
      <w:pPr>
        <w:spacing w:line="276" w:lineRule="auto"/>
        <w:ind w:left="1843" w:hanging="1203"/>
        <w:rPr>
          <w:rFonts w:asciiTheme="minorHAnsi" w:eastAsia="Calibri" w:hAnsiTheme="minorHAnsi" w:cstheme="minorBidi"/>
          <w:sz w:val="22"/>
          <w:szCs w:val="22"/>
          <w:lang w:eastAsia="en-US"/>
        </w:rPr>
      </w:pPr>
      <w:r>
        <w:rPr>
          <w:rFonts w:asciiTheme="minorHAnsi" w:eastAsia="Calibri" w:hAnsiTheme="minorHAnsi" w:cstheme="minorBidi"/>
          <w:sz w:val="22"/>
          <w:szCs w:val="22"/>
          <w:lang w:eastAsia="en-US"/>
        </w:rPr>
        <w:t xml:space="preserve">  </w:t>
      </w:r>
      <w:r w:rsidR="00015D2C" w:rsidRPr="00015D2C">
        <w:rPr>
          <w:rFonts w:asciiTheme="minorHAnsi" w:eastAsia="Calibri" w:hAnsiTheme="minorHAnsi" w:cstheme="minorBidi"/>
          <w:sz w:val="22"/>
          <w:szCs w:val="22"/>
          <w:lang w:eastAsia="en-US"/>
        </w:rPr>
        <w:t>Programma Annuale dell’Esercizio finanziario 202_;</w:t>
      </w:r>
    </w:p>
    <w:p w14:paraId="115ADC32" w14:textId="65BE359D" w:rsidR="00433881" w:rsidRDefault="00433881" w:rsidP="00433881">
      <w:pPr>
        <w:spacing w:line="276" w:lineRule="auto"/>
        <w:rPr>
          <w:rFonts w:asciiTheme="minorHAnsi" w:eastAsia="Calibri" w:hAnsiTheme="minorHAnsi" w:cstheme="minorBidi"/>
          <w:sz w:val="22"/>
          <w:szCs w:val="22"/>
          <w:lang w:eastAsia="en-US"/>
        </w:rPr>
      </w:pPr>
    </w:p>
    <w:p w14:paraId="0A84B97A" w14:textId="03B9F4E5" w:rsidR="00A04EB6" w:rsidRPr="009926B5" w:rsidRDefault="00433881" w:rsidP="00A04EB6">
      <w:pPr>
        <w:spacing w:line="276" w:lineRule="auto"/>
        <w:ind w:left="640" w:hanging="640"/>
        <w:rPr>
          <w:rFonts w:ascii="Calibri" w:eastAsia="Calibri" w:hAnsi="Calibri" w:cs="Calibri"/>
          <w:b/>
          <w:bCs/>
          <w:i/>
          <w:iCs/>
          <w:sz w:val="22"/>
          <w:szCs w:val="22"/>
          <w:lang w:eastAsia="en-US"/>
        </w:rPr>
      </w:pPr>
      <w:r w:rsidRPr="009926B5">
        <w:rPr>
          <w:rFonts w:ascii="Calibri" w:eastAsia="Calibri" w:hAnsi="Calibri" w:cs="Calibri"/>
          <w:b/>
          <w:bCs/>
          <w:sz w:val="22"/>
          <w:szCs w:val="22"/>
          <w:lang w:eastAsia="en-US"/>
        </w:rPr>
        <w:lastRenderedPageBreak/>
        <w:t>VISTO</w:t>
      </w:r>
      <w:r w:rsidR="009926B5" w:rsidRPr="009926B5">
        <w:rPr>
          <w:rFonts w:ascii="Calibri" w:eastAsia="Calibri" w:hAnsi="Calibri" w:cs="Calibri"/>
          <w:sz w:val="22"/>
          <w:szCs w:val="22"/>
          <w:lang w:eastAsia="en-US"/>
        </w:rPr>
        <w:tab/>
      </w:r>
      <w:r w:rsidRPr="009926B5">
        <w:rPr>
          <w:rFonts w:ascii="Calibri" w:eastAsia="Calibri" w:hAnsi="Calibri" w:cs="Calibri"/>
          <w:sz w:val="22"/>
          <w:szCs w:val="22"/>
          <w:lang w:eastAsia="en-US"/>
        </w:rPr>
        <w:t xml:space="preserve">la proposta del collegio dei docenti prot. n°_____ del_______ in merito ai titoli e competenze del </w:t>
      </w:r>
      <w:bookmarkStart w:id="7" w:name="_Hlk158487864"/>
      <w:r w:rsidR="00D118F6" w:rsidRPr="009926B5">
        <w:rPr>
          <w:rFonts w:ascii="Calibri" w:eastAsia="Calibri" w:hAnsi="Calibri" w:cs="Calibri"/>
          <w:sz w:val="22"/>
          <w:szCs w:val="22"/>
          <w:lang w:eastAsia="en-US"/>
        </w:rPr>
        <w:t>COMUNITA’ DI PRATICHE</w:t>
      </w:r>
      <w:r w:rsidR="00EF6706" w:rsidRPr="009926B5">
        <w:rPr>
          <w:rFonts w:ascii="Calibri" w:eastAsia="Calibri" w:hAnsi="Calibri" w:cs="Calibri"/>
          <w:sz w:val="22"/>
          <w:szCs w:val="22"/>
          <w:lang w:eastAsia="en-US"/>
        </w:rPr>
        <w:t xml:space="preserve"> per le attività relative alla linea</w:t>
      </w:r>
      <w:r w:rsidR="009926B5" w:rsidRPr="009926B5">
        <w:rPr>
          <w:rFonts w:ascii="Calibri" w:hAnsi="Calibri" w:cs="Calibri"/>
          <w:sz w:val="22"/>
          <w:szCs w:val="22"/>
        </w:rPr>
        <w:t xml:space="preserve"> di </w:t>
      </w:r>
      <w:r w:rsidR="009926B5" w:rsidRPr="009926B5">
        <w:rPr>
          <w:rFonts w:ascii="Calibri" w:eastAsia="Calibri" w:hAnsi="Calibri" w:cs="Calibri"/>
          <w:sz w:val="22"/>
          <w:szCs w:val="22"/>
          <w:lang w:eastAsia="en-US"/>
        </w:rPr>
        <w:t>Investimento 2.1: Didattica digitale integrata e formazione alla transizione digitale per il personale scolastico. Formazione del personale scolastico per la transizione digitale (D.M. 66/2023</w:t>
      </w:r>
      <w:bookmarkStart w:id="8" w:name="_Hlk158490783"/>
      <w:r w:rsidR="009926B5" w:rsidRPr="009926B5">
        <w:rPr>
          <w:rFonts w:ascii="Calibri" w:eastAsia="Calibri" w:hAnsi="Calibri" w:cs="Calibri"/>
          <w:sz w:val="22"/>
          <w:szCs w:val="22"/>
          <w:lang w:eastAsia="en-US"/>
        </w:rPr>
        <w:t xml:space="preserve">)” </w:t>
      </w:r>
      <w:r w:rsidR="009926B5" w:rsidRPr="009926B5">
        <w:rPr>
          <w:rFonts w:ascii="Calibri" w:eastAsia="Calibri" w:hAnsi="Calibri" w:cs="Calibri"/>
          <w:b/>
          <w:bCs/>
          <w:i/>
          <w:iCs/>
          <w:color w:val="FF0000"/>
          <w:sz w:val="22"/>
          <w:szCs w:val="22"/>
          <w:lang w:eastAsia="en-US"/>
        </w:rPr>
        <w:t>(</w:t>
      </w:r>
      <w:r w:rsidR="00D118F6" w:rsidRPr="009926B5">
        <w:rPr>
          <w:rFonts w:ascii="Calibri" w:eastAsia="Calibri" w:hAnsi="Calibri" w:cs="Calibri"/>
          <w:b/>
          <w:bCs/>
          <w:i/>
          <w:iCs/>
          <w:color w:val="FF0000"/>
          <w:sz w:val="22"/>
          <w:szCs w:val="22"/>
          <w:lang w:eastAsia="en-US"/>
        </w:rPr>
        <w:t>se presente)</w:t>
      </w:r>
    </w:p>
    <w:bookmarkEnd w:id="7"/>
    <w:bookmarkEnd w:id="8"/>
    <w:p w14:paraId="6F0D466F" w14:textId="6B540A4E" w:rsidR="00A47733" w:rsidRDefault="00A47733" w:rsidP="00433881">
      <w:pPr>
        <w:spacing w:line="276" w:lineRule="auto"/>
        <w:rPr>
          <w:rFonts w:asciiTheme="minorHAnsi" w:eastAsia="Calibri" w:hAnsiTheme="minorHAnsi" w:cstheme="minorBidi"/>
          <w:sz w:val="22"/>
          <w:szCs w:val="22"/>
          <w:lang w:eastAsia="en-US"/>
        </w:rPr>
      </w:pPr>
    </w:p>
    <w:p w14:paraId="71045E18" w14:textId="3A842087" w:rsidR="00015D2C" w:rsidRPr="00015D2C" w:rsidRDefault="00A47733" w:rsidP="00EF6706">
      <w:pPr>
        <w:spacing w:line="276" w:lineRule="auto"/>
        <w:ind w:left="640" w:hanging="640"/>
        <w:rPr>
          <w:rFonts w:asciiTheme="minorHAnsi" w:eastAsia="Arial" w:hAnsiTheme="minorHAnsi"/>
          <w:sz w:val="22"/>
          <w:szCs w:val="22"/>
          <w:lang w:eastAsia="en-US"/>
        </w:rPr>
      </w:pPr>
      <w:r w:rsidRPr="00A47733">
        <w:rPr>
          <w:rFonts w:asciiTheme="minorHAnsi" w:eastAsia="Calibri" w:hAnsiTheme="minorHAnsi" w:cstheme="minorBidi"/>
          <w:b/>
          <w:bCs/>
          <w:sz w:val="22"/>
          <w:szCs w:val="22"/>
          <w:lang w:eastAsia="en-US"/>
        </w:rPr>
        <w:t>VISTO</w:t>
      </w:r>
      <w:r>
        <w:rPr>
          <w:rFonts w:asciiTheme="minorHAnsi" w:eastAsia="Calibri" w:hAnsiTheme="minorHAnsi" w:cstheme="minorBidi"/>
          <w:sz w:val="22"/>
          <w:szCs w:val="22"/>
          <w:lang w:eastAsia="en-US"/>
        </w:rPr>
        <w:tab/>
        <w:t xml:space="preserve">la delibera del consiglio di istituto prot. n°_________ del ________ in merito ai titoli e competenze per la valutazione dei componenti del </w:t>
      </w:r>
      <w:r w:rsidR="00D118F6">
        <w:rPr>
          <w:rFonts w:asciiTheme="minorHAnsi" w:eastAsia="Calibri" w:hAnsiTheme="minorHAnsi" w:cstheme="minorBidi"/>
          <w:sz w:val="22"/>
          <w:szCs w:val="22"/>
          <w:lang w:eastAsia="en-US"/>
        </w:rPr>
        <w:t xml:space="preserve">COMUNITA’ DI PRATICHE </w:t>
      </w:r>
      <w:r w:rsidR="00EF6706">
        <w:rPr>
          <w:rFonts w:asciiTheme="minorHAnsi" w:eastAsia="Calibri" w:hAnsiTheme="minorHAnsi" w:cstheme="minorBidi"/>
          <w:sz w:val="22"/>
          <w:szCs w:val="22"/>
          <w:lang w:eastAsia="en-US"/>
        </w:rPr>
        <w:t xml:space="preserve">per le attività relative alla linea di </w:t>
      </w:r>
      <w:r w:rsidR="009926B5" w:rsidRPr="009926B5">
        <w:rPr>
          <w:rFonts w:asciiTheme="minorHAnsi" w:eastAsia="Calibri" w:hAnsiTheme="minorHAnsi" w:cstheme="minorBidi"/>
          <w:sz w:val="22"/>
          <w:szCs w:val="22"/>
          <w:lang w:eastAsia="en-US"/>
        </w:rPr>
        <w:t>Investimento 2.1: Didattica digitale integrata e formazione alla transizione digitale per il personale scolastico. Formazione del personale scolastico per la transizione digitale (D.M. 66/2023)”</w:t>
      </w:r>
    </w:p>
    <w:p w14:paraId="0F53AA30" w14:textId="77777777" w:rsidR="00EF6706" w:rsidRDefault="00EF6706" w:rsidP="00015D2C">
      <w:pPr>
        <w:autoSpaceDE w:val="0"/>
        <w:autoSpaceDN w:val="0"/>
        <w:adjustRightInd w:val="0"/>
        <w:rPr>
          <w:rFonts w:asciiTheme="minorHAnsi" w:eastAsia="Arial" w:hAnsiTheme="minorHAnsi"/>
          <w:b/>
          <w:color w:val="000000"/>
          <w:sz w:val="24"/>
          <w:szCs w:val="24"/>
          <w:lang w:eastAsia="en-US"/>
        </w:rPr>
      </w:pPr>
    </w:p>
    <w:p w14:paraId="6444D652" w14:textId="77777777" w:rsidR="009926B5" w:rsidRDefault="00015D2C" w:rsidP="00015D2C">
      <w:pPr>
        <w:autoSpaceDE w:val="0"/>
        <w:autoSpaceDN w:val="0"/>
        <w:adjustRightInd w:val="0"/>
        <w:rPr>
          <w:rFonts w:asciiTheme="minorHAnsi" w:eastAsia="Arial" w:hAnsiTheme="minorHAnsi"/>
          <w:bCs/>
          <w:color w:val="000000"/>
          <w:sz w:val="24"/>
          <w:szCs w:val="24"/>
          <w:lang w:eastAsia="en-US"/>
        </w:rPr>
      </w:pPr>
      <w:r w:rsidRPr="009926B5">
        <w:rPr>
          <w:rFonts w:asciiTheme="minorHAnsi" w:eastAsia="Arial" w:hAnsiTheme="minorHAnsi"/>
          <w:b/>
          <w:color w:val="000000"/>
          <w:sz w:val="22"/>
          <w:szCs w:val="22"/>
          <w:lang w:eastAsia="en-US"/>
        </w:rPr>
        <w:t>VISTA</w:t>
      </w:r>
      <w:r w:rsidRPr="00015D2C">
        <w:rPr>
          <w:rFonts w:asciiTheme="minorHAnsi" w:eastAsia="Arial" w:hAnsiTheme="minorHAnsi"/>
          <w:color w:val="000000"/>
          <w:sz w:val="24"/>
          <w:szCs w:val="24"/>
          <w:lang w:eastAsia="en-US"/>
        </w:rPr>
        <w:t xml:space="preserve">   la necessità di individuare docenti esperti in qualità d</w:t>
      </w:r>
      <w:r w:rsidR="009926B5">
        <w:rPr>
          <w:rFonts w:asciiTheme="minorHAnsi" w:eastAsia="Arial" w:hAnsiTheme="minorHAnsi"/>
          <w:color w:val="000000"/>
          <w:sz w:val="24"/>
          <w:szCs w:val="24"/>
          <w:lang w:eastAsia="en-US"/>
        </w:rPr>
        <w:t>i COMUNITA’ DI PRATICHE</w:t>
      </w:r>
      <w:r w:rsidR="00EF6706" w:rsidRPr="00D05801">
        <w:rPr>
          <w:rFonts w:asciiTheme="minorHAnsi" w:eastAsia="Arial" w:hAnsiTheme="minorHAnsi"/>
          <w:bCs/>
          <w:color w:val="000000"/>
          <w:sz w:val="24"/>
          <w:szCs w:val="24"/>
          <w:lang w:eastAsia="en-US"/>
        </w:rPr>
        <w:t xml:space="preserve"> per le</w:t>
      </w:r>
    </w:p>
    <w:p w14:paraId="4F9AAF69" w14:textId="2B593ACF" w:rsidR="00015D2C" w:rsidRPr="009926B5" w:rsidRDefault="00EF6706" w:rsidP="009926B5">
      <w:pPr>
        <w:autoSpaceDE w:val="0"/>
        <w:autoSpaceDN w:val="0"/>
        <w:adjustRightInd w:val="0"/>
        <w:ind w:left="708"/>
        <w:rPr>
          <w:rFonts w:asciiTheme="minorHAnsi" w:eastAsia="Arial" w:hAnsiTheme="minorHAnsi"/>
          <w:bCs/>
          <w:color w:val="000000"/>
          <w:sz w:val="24"/>
          <w:szCs w:val="24"/>
          <w:lang w:eastAsia="en-US"/>
        </w:rPr>
      </w:pPr>
      <w:r w:rsidRPr="00D05801">
        <w:rPr>
          <w:rFonts w:asciiTheme="minorHAnsi" w:eastAsia="Arial" w:hAnsiTheme="minorHAnsi"/>
          <w:bCs/>
          <w:color w:val="000000"/>
          <w:sz w:val="24"/>
          <w:szCs w:val="24"/>
          <w:lang w:eastAsia="en-US"/>
        </w:rPr>
        <w:t>attività</w:t>
      </w:r>
      <w:r w:rsidR="009926B5">
        <w:rPr>
          <w:rFonts w:asciiTheme="minorHAnsi" w:eastAsia="Arial" w:hAnsiTheme="minorHAnsi"/>
          <w:bCs/>
          <w:color w:val="000000"/>
          <w:sz w:val="24"/>
          <w:szCs w:val="24"/>
          <w:lang w:eastAsia="en-US"/>
        </w:rPr>
        <w:t xml:space="preserve"> </w:t>
      </w:r>
      <w:r w:rsidRPr="00D05801">
        <w:rPr>
          <w:rFonts w:asciiTheme="minorHAnsi" w:eastAsia="Arial" w:hAnsiTheme="minorHAnsi"/>
          <w:bCs/>
          <w:color w:val="000000"/>
          <w:sz w:val="24"/>
          <w:szCs w:val="24"/>
          <w:lang w:eastAsia="en-US"/>
        </w:rPr>
        <w:t xml:space="preserve">relative alla linea di </w:t>
      </w:r>
      <w:r w:rsidR="009926B5" w:rsidRPr="009926B5">
        <w:rPr>
          <w:rFonts w:asciiTheme="minorHAnsi" w:eastAsia="Arial" w:hAnsiTheme="minorHAnsi"/>
          <w:bCs/>
          <w:color w:val="000000"/>
          <w:sz w:val="24"/>
          <w:szCs w:val="24"/>
          <w:lang w:eastAsia="en-US"/>
        </w:rPr>
        <w:t>Investimento 2.1: Didattica digitale integrata e formazione alla transizione digitale per il personale scolastico. Formazione del personale scolastico per la transizione digitale (D.M. 66/2023)”</w:t>
      </w:r>
      <w:r w:rsidR="00A04EB6">
        <w:rPr>
          <w:rFonts w:asciiTheme="minorHAnsi" w:eastAsia="Calibri" w:hAnsiTheme="minorHAnsi" w:cstheme="minorBidi"/>
          <w:sz w:val="22"/>
          <w:szCs w:val="22"/>
          <w:lang w:eastAsia="en-US"/>
        </w:rPr>
        <w:t xml:space="preserve">” </w:t>
      </w:r>
      <w:r w:rsidR="00015D2C" w:rsidRPr="00015D2C">
        <w:rPr>
          <w:rFonts w:asciiTheme="minorHAnsi" w:eastAsia="Arial" w:hAnsiTheme="minorHAnsi"/>
          <w:color w:val="000000"/>
          <w:sz w:val="24"/>
          <w:szCs w:val="24"/>
          <w:lang w:eastAsia="en-US"/>
        </w:rPr>
        <w:t>per la</w:t>
      </w:r>
      <w:r w:rsidR="00D05801">
        <w:rPr>
          <w:rFonts w:asciiTheme="minorHAnsi" w:eastAsia="Arial" w:hAnsiTheme="minorHAnsi"/>
          <w:color w:val="000000"/>
          <w:sz w:val="24"/>
          <w:szCs w:val="24"/>
          <w:lang w:eastAsia="en-US"/>
        </w:rPr>
        <w:t xml:space="preserve"> </w:t>
      </w:r>
      <w:r w:rsidR="00015D2C" w:rsidRPr="00015D2C">
        <w:rPr>
          <w:rFonts w:asciiTheme="minorHAnsi" w:eastAsia="Arial" w:hAnsiTheme="minorHAnsi"/>
          <w:color w:val="000000"/>
          <w:sz w:val="24"/>
          <w:szCs w:val="24"/>
          <w:lang w:eastAsia="en-US"/>
        </w:rPr>
        <w:t>corretta esecuzione del progetto in oggetto</w:t>
      </w:r>
      <w:r w:rsidR="00015D2C" w:rsidRPr="00015D2C">
        <w:rPr>
          <w:rFonts w:asciiTheme="minorHAnsi" w:eastAsia="Arial" w:hAnsiTheme="minorHAnsi"/>
          <w:color w:val="000000"/>
          <w:sz w:val="22"/>
          <w:szCs w:val="22"/>
          <w:lang w:eastAsia="en-US"/>
        </w:rPr>
        <w:t xml:space="preserve">: </w:t>
      </w:r>
    </w:p>
    <w:p w14:paraId="0C5FED78" w14:textId="77777777" w:rsidR="00433881" w:rsidRDefault="00433881" w:rsidP="001422AF">
      <w:pPr>
        <w:spacing w:line="276" w:lineRule="auto"/>
        <w:rPr>
          <w:rFonts w:asciiTheme="minorHAnsi" w:eastAsiaTheme="minorEastAsia" w:hAnsiTheme="minorHAnsi" w:cstheme="minorBidi"/>
          <w:b/>
          <w:sz w:val="22"/>
          <w:szCs w:val="22"/>
        </w:rPr>
      </w:pPr>
    </w:p>
    <w:p w14:paraId="46442214" w14:textId="0B9E57FF" w:rsidR="00A909FA" w:rsidRDefault="00015D2C" w:rsidP="00D72EEE">
      <w:pPr>
        <w:spacing w:line="276" w:lineRule="auto"/>
        <w:jc w:val="center"/>
        <w:rPr>
          <w:rFonts w:asciiTheme="minorHAnsi" w:eastAsiaTheme="minorEastAsia" w:hAnsiTheme="minorHAnsi" w:cstheme="minorBidi"/>
          <w:b/>
          <w:sz w:val="22"/>
          <w:szCs w:val="22"/>
        </w:rPr>
      </w:pPr>
      <w:r w:rsidRPr="00015D2C">
        <w:rPr>
          <w:rFonts w:asciiTheme="minorHAnsi" w:eastAsiaTheme="minorEastAsia" w:hAnsiTheme="minorHAnsi" w:cstheme="minorBidi"/>
          <w:b/>
          <w:sz w:val="22"/>
          <w:szCs w:val="22"/>
        </w:rPr>
        <w:t>DETERMINA</w:t>
      </w:r>
    </w:p>
    <w:p w14:paraId="54A28051" w14:textId="77777777" w:rsidR="00D72EEE" w:rsidRDefault="00D72EEE" w:rsidP="00D72EEE">
      <w:pPr>
        <w:spacing w:line="276" w:lineRule="auto"/>
        <w:jc w:val="center"/>
        <w:rPr>
          <w:rFonts w:asciiTheme="minorHAnsi" w:eastAsiaTheme="minorEastAsia" w:hAnsiTheme="minorHAnsi" w:cstheme="minorBidi"/>
          <w:b/>
          <w:sz w:val="22"/>
          <w:szCs w:val="22"/>
        </w:rPr>
      </w:pPr>
    </w:p>
    <w:p w14:paraId="09CD44CC" w14:textId="5B3CCAFD" w:rsidR="00015D2C" w:rsidRPr="00015D2C" w:rsidRDefault="00015D2C" w:rsidP="00015D2C">
      <w:pPr>
        <w:tabs>
          <w:tab w:val="left" w:pos="0"/>
        </w:tabs>
        <w:spacing w:after="200" w:line="276" w:lineRule="auto"/>
        <w:rPr>
          <w:rFonts w:asciiTheme="minorHAnsi" w:eastAsiaTheme="minorEastAsia" w:hAnsiTheme="minorHAnsi" w:cstheme="minorBidi"/>
          <w:b/>
          <w:sz w:val="22"/>
          <w:szCs w:val="22"/>
        </w:rPr>
      </w:pPr>
      <w:r w:rsidRPr="00015D2C">
        <w:rPr>
          <w:rFonts w:asciiTheme="minorHAnsi" w:eastAsiaTheme="minorEastAsia" w:hAnsiTheme="minorHAnsi" w:cstheme="minorBidi"/>
          <w:b/>
          <w:sz w:val="22"/>
          <w:szCs w:val="22"/>
        </w:rPr>
        <w:t>Art. 1 Oggetto</w:t>
      </w:r>
    </w:p>
    <w:p w14:paraId="22D4F05F" w14:textId="51506B8E" w:rsidR="00015D2C" w:rsidRPr="00015D2C" w:rsidRDefault="00015D2C" w:rsidP="00015D2C">
      <w:pPr>
        <w:autoSpaceDE w:val="0"/>
        <w:autoSpaceDN w:val="0"/>
        <w:adjustRightInd w:val="0"/>
        <w:spacing w:after="200" w:line="276" w:lineRule="auto"/>
        <w:rPr>
          <w:rFonts w:asciiTheme="minorHAnsi" w:eastAsia="Calibri" w:hAnsiTheme="minorHAnsi" w:cstheme="minorBidi"/>
          <w:sz w:val="22"/>
          <w:szCs w:val="22"/>
        </w:rPr>
      </w:pPr>
      <w:r w:rsidRPr="00015D2C">
        <w:rPr>
          <w:rFonts w:asciiTheme="minorHAnsi" w:eastAsiaTheme="minorEastAsia" w:hAnsiTheme="minorHAnsi" w:cstheme="minorBidi"/>
          <w:sz w:val="22"/>
          <w:szCs w:val="22"/>
        </w:rPr>
        <w:t>DI AVVIARE una procedura di selezione comparativa</w:t>
      </w:r>
      <w:r w:rsidRPr="00015D2C">
        <w:rPr>
          <w:rFonts w:asciiTheme="minorHAnsi" w:eastAsia="Calibri" w:hAnsiTheme="minorHAnsi" w:cstheme="minorBidi"/>
          <w:sz w:val="22"/>
          <w:szCs w:val="22"/>
        </w:rPr>
        <w:t>, attraverso la valutazione dei curriculum, per la selezione delle seguenti figure professionali</w:t>
      </w:r>
      <w:r w:rsidR="005A5AB6">
        <w:rPr>
          <w:rFonts w:asciiTheme="minorHAnsi" w:eastAsia="Calibri" w:hAnsiTheme="minorHAnsi" w:cstheme="minorBidi"/>
          <w:sz w:val="22"/>
          <w:szCs w:val="22"/>
        </w:rPr>
        <w:t>:</w:t>
      </w:r>
    </w:p>
    <w:tbl>
      <w:tblPr>
        <w:tblStyle w:val="Grigliatabella1"/>
        <w:tblW w:w="10060" w:type="dxa"/>
        <w:tblLayout w:type="fixed"/>
        <w:tblLook w:val="04A0" w:firstRow="1" w:lastRow="0" w:firstColumn="1" w:lastColumn="0" w:noHBand="0" w:noVBand="1"/>
      </w:tblPr>
      <w:tblGrid>
        <w:gridCol w:w="5665"/>
        <w:gridCol w:w="1843"/>
        <w:gridCol w:w="2552"/>
      </w:tblGrid>
      <w:tr w:rsidR="00A909FA" w:rsidRPr="00015D2C" w14:paraId="3E44CF60" w14:textId="77777777" w:rsidTr="009926B5">
        <w:trPr>
          <w:trHeight w:val="284"/>
        </w:trPr>
        <w:tc>
          <w:tcPr>
            <w:tcW w:w="5665" w:type="dxa"/>
            <w:hideMark/>
          </w:tcPr>
          <w:p w14:paraId="2091F225" w14:textId="6D32C766" w:rsidR="00A909FA" w:rsidRPr="00015D2C" w:rsidRDefault="00A909FA" w:rsidP="00015D2C">
            <w:pPr>
              <w:autoSpaceDE w:val="0"/>
              <w:autoSpaceDN w:val="0"/>
              <w:adjustRightInd w:val="0"/>
              <w:spacing w:after="200" w:line="276" w:lineRule="auto"/>
              <w:rPr>
                <w:rFonts w:asciiTheme="minorHAnsi" w:eastAsia="Calibri" w:hAnsiTheme="minorHAnsi" w:cstheme="minorBidi"/>
                <w:b/>
                <w:bCs/>
                <w:sz w:val="22"/>
                <w:szCs w:val="22"/>
                <w:lang w:eastAsia="en-US"/>
              </w:rPr>
            </w:pPr>
            <w:r w:rsidRPr="00015D2C">
              <w:rPr>
                <w:rFonts w:asciiTheme="minorHAnsi" w:eastAsia="Calibri" w:hAnsiTheme="minorHAnsi" w:cstheme="minorBidi"/>
                <w:b/>
                <w:bCs/>
                <w:sz w:val="22"/>
                <w:szCs w:val="22"/>
                <w:lang w:eastAsia="en-US"/>
              </w:rPr>
              <w:t xml:space="preserve">Ruolo </w:t>
            </w:r>
          </w:p>
        </w:tc>
        <w:tc>
          <w:tcPr>
            <w:tcW w:w="1843" w:type="dxa"/>
            <w:hideMark/>
          </w:tcPr>
          <w:p w14:paraId="1A0348C4" w14:textId="1B3764A7" w:rsidR="00A909FA" w:rsidRPr="00015D2C" w:rsidRDefault="00A909FA" w:rsidP="00015D2C">
            <w:pPr>
              <w:autoSpaceDE w:val="0"/>
              <w:autoSpaceDN w:val="0"/>
              <w:adjustRightInd w:val="0"/>
              <w:spacing w:after="200" w:line="276" w:lineRule="auto"/>
              <w:rPr>
                <w:rFonts w:asciiTheme="minorHAnsi" w:eastAsia="Calibri" w:hAnsiTheme="minorHAnsi" w:cstheme="minorBidi"/>
                <w:b/>
                <w:bCs/>
                <w:sz w:val="22"/>
                <w:szCs w:val="22"/>
                <w:lang w:eastAsia="en-US"/>
              </w:rPr>
            </w:pPr>
            <w:r>
              <w:rPr>
                <w:rFonts w:asciiTheme="minorHAnsi" w:eastAsia="Calibri" w:hAnsiTheme="minorHAnsi" w:cstheme="minorBidi"/>
                <w:b/>
                <w:bCs/>
                <w:sz w:val="22"/>
                <w:szCs w:val="22"/>
                <w:lang w:eastAsia="en-US"/>
              </w:rPr>
              <w:t>n° figure richieste</w:t>
            </w:r>
          </w:p>
        </w:tc>
        <w:tc>
          <w:tcPr>
            <w:tcW w:w="2552" w:type="dxa"/>
          </w:tcPr>
          <w:p w14:paraId="0796C65F" w14:textId="787C9ECA" w:rsidR="00A909FA" w:rsidRPr="00015D2C" w:rsidRDefault="00A909FA" w:rsidP="00015D2C">
            <w:pPr>
              <w:autoSpaceDE w:val="0"/>
              <w:autoSpaceDN w:val="0"/>
              <w:adjustRightInd w:val="0"/>
              <w:spacing w:after="200" w:line="276" w:lineRule="auto"/>
              <w:rPr>
                <w:rFonts w:asciiTheme="minorHAnsi" w:eastAsia="Calibri" w:hAnsiTheme="minorHAnsi" w:cstheme="minorBidi"/>
                <w:b/>
                <w:bCs/>
                <w:sz w:val="22"/>
                <w:szCs w:val="22"/>
                <w:lang w:eastAsia="en-US"/>
              </w:rPr>
            </w:pPr>
            <w:r w:rsidRPr="00015D2C">
              <w:rPr>
                <w:rFonts w:asciiTheme="minorHAnsi" w:eastAsia="Calibri" w:hAnsiTheme="minorHAnsi" w:cstheme="minorBidi"/>
                <w:b/>
                <w:bCs/>
                <w:sz w:val="22"/>
                <w:szCs w:val="22"/>
                <w:lang w:eastAsia="en-US"/>
              </w:rPr>
              <w:t>Ore di impegno</w:t>
            </w:r>
            <w:r w:rsidR="009926B5">
              <w:rPr>
                <w:rFonts w:asciiTheme="minorHAnsi" w:eastAsia="Calibri" w:hAnsiTheme="minorHAnsi" w:cstheme="minorBidi"/>
                <w:b/>
                <w:bCs/>
                <w:sz w:val="22"/>
                <w:szCs w:val="22"/>
                <w:lang w:eastAsia="en-US"/>
              </w:rPr>
              <w:t xml:space="preserve"> (singole o complessive)</w:t>
            </w:r>
          </w:p>
        </w:tc>
      </w:tr>
      <w:tr w:rsidR="00A909FA" w:rsidRPr="00015D2C" w14:paraId="6B25883D" w14:textId="77777777" w:rsidTr="009926B5">
        <w:trPr>
          <w:trHeight w:hRule="exact" w:val="679"/>
        </w:trPr>
        <w:tc>
          <w:tcPr>
            <w:tcW w:w="5665" w:type="dxa"/>
          </w:tcPr>
          <w:p w14:paraId="70D47DCC" w14:textId="77EEF866" w:rsidR="00A909FA" w:rsidRPr="00743857" w:rsidRDefault="00A909FA" w:rsidP="00015D2C">
            <w:pPr>
              <w:autoSpaceDE w:val="0"/>
              <w:autoSpaceDN w:val="0"/>
              <w:adjustRightInd w:val="0"/>
              <w:rPr>
                <w:rFonts w:asciiTheme="minorHAnsi" w:eastAsia="Calibri" w:hAnsiTheme="minorHAnsi" w:cstheme="minorBidi"/>
                <w:b/>
                <w:bCs/>
                <w:sz w:val="22"/>
                <w:szCs w:val="22"/>
                <w:lang w:eastAsia="en-US"/>
              </w:rPr>
            </w:pPr>
            <w:bookmarkStart w:id="9" w:name="_Hlk129932774"/>
            <w:r>
              <w:rPr>
                <w:rFonts w:asciiTheme="minorHAnsi" w:eastAsia="Calibri" w:hAnsiTheme="minorHAnsi" w:cstheme="minorBidi"/>
                <w:b/>
                <w:bCs/>
                <w:sz w:val="22"/>
                <w:szCs w:val="22"/>
                <w:lang w:eastAsia="en-US"/>
              </w:rPr>
              <w:t xml:space="preserve">Componente </w:t>
            </w:r>
            <w:r w:rsidR="009926B5">
              <w:rPr>
                <w:rFonts w:asciiTheme="minorHAnsi" w:eastAsia="Calibri" w:hAnsiTheme="minorHAnsi" w:cstheme="minorBidi"/>
                <w:b/>
                <w:bCs/>
                <w:sz w:val="22"/>
                <w:szCs w:val="22"/>
                <w:lang w:eastAsia="en-US"/>
              </w:rPr>
              <w:t>della comunità di pratiche</w:t>
            </w:r>
          </w:p>
        </w:tc>
        <w:tc>
          <w:tcPr>
            <w:tcW w:w="1843" w:type="dxa"/>
          </w:tcPr>
          <w:p w14:paraId="22EAF8D7" w14:textId="7A4BEF89" w:rsidR="00A909FA" w:rsidRPr="00015D2C" w:rsidRDefault="00A909FA" w:rsidP="00F36451">
            <w:pPr>
              <w:rPr>
                <w:rFonts w:asciiTheme="minorHAnsi" w:eastAsiaTheme="minorEastAsia" w:hAnsiTheme="minorHAnsi" w:cstheme="minorBidi"/>
                <w:sz w:val="22"/>
                <w:szCs w:val="22"/>
              </w:rPr>
            </w:pPr>
          </w:p>
        </w:tc>
        <w:tc>
          <w:tcPr>
            <w:tcW w:w="2552" w:type="dxa"/>
          </w:tcPr>
          <w:p w14:paraId="6BC12140" w14:textId="77777777" w:rsidR="00A909FA" w:rsidRPr="00015D2C" w:rsidRDefault="00A909FA" w:rsidP="00015D2C">
            <w:pPr>
              <w:spacing w:after="200" w:line="276" w:lineRule="auto"/>
              <w:rPr>
                <w:rFonts w:asciiTheme="minorHAnsi" w:eastAsiaTheme="minorEastAsia" w:hAnsiTheme="minorHAnsi" w:cstheme="minorBidi"/>
                <w:sz w:val="22"/>
                <w:szCs w:val="22"/>
              </w:rPr>
            </w:pPr>
          </w:p>
        </w:tc>
      </w:tr>
      <w:bookmarkEnd w:id="9"/>
    </w:tbl>
    <w:p w14:paraId="41114DA9" w14:textId="77777777" w:rsidR="009926B5" w:rsidRDefault="009926B5" w:rsidP="009926B5">
      <w:pPr>
        <w:spacing w:line="276" w:lineRule="auto"/>
        <w:rPr>
          <w:rFonts w:asciiTheme="minorHAnsi" w:eastAsia="Arial" w:hAnsiTheme="minorHAnsi" w:cs="Arial"/>
          <w:sz w:val="22"/>
          <w:szCs w:val="22"/>
        </w:rPr>
      </w:pPr>
    </w:p>
    <w:p w14:paraId="7686B940" w14:textId="78BE8C17" w:rsidR="00015D2C" w:rsidRDefault="00015D2C" w:rsidP="009926B5">
      <w:pPr>
        <w:spacing w:line="276" w:lineRule="auto"/>
        <w:rPr>
          <w:rFonts w:asciiTheme="minorHAnsi" w:eastAsia="Arial" w:hAnsiTheme="minorHAnsi" w:cs="Arial"/>
          <w:sz w:val="22"/>
          <w:szCs w:val="22"/>
        </w:rPr>
      </w:pPr>
      <w:r w:rsidRPr="00015D2C">
        <w:rPr>
          <w:rFonts w:asciiTheme="minorHAnsi" w:eastAsia="Arial" w:hAnsiTheme="minorHAnsi" w:cs="Arial"/>
          <w:sz w:val="22"/>
          <w:szCs w:val="22"/>
        </w:rPr>
        <w:t xml:space="preserve">Per gli incarichi affidati e per le ore previste il compenso è di </w:t>
      </w:r>
      <w:r w:rsidR="005A5AB6">
        <w:rPr>
          <w:rFonts w:asciiTheme="minorHAnsi" w:eastAsia="Arial" w:hAnsiTheme="minorHAnsi" w:cs="Arial"/>
          <w:sz w:val="22"/>
          <w:szCs w:val="22"/>
        </w:rPr>
        <w:t>34,00</w:t>
      </w:r>
      <w:r w:rsidRPr="00015D2C">
        <w:rPr>
          <w:rFonts w:asciiTheme="minorHAnsi" w:eastAsia="Arial" w:hAnsiTheme="minorHAnsi" w:cs="Arial"/>
          <w:sz w:val="22"/>
          <w:szCs w:val="22"/>
        </w:rPr>
        <w:t xml:space="preserve"> euro/ora omnicomprensivi lordo </w:t>
      </w:r>
      <w:r w:rsidR="003B7865">
        <w:rPr>
          <w:rFonts w:asciiTheme="minorHAnsi" w:eastAsia="Arial" w:hAnsiTheme="minorHAnsi" w:cs="Arial"/>
          <w:sz w:val="22"/>
          <w:szCs w:val="22"/>
        </w:rPr>
        <w:t>stato</w:t>
      </w:r>
    </w:p>
    <w:p w14:paraId="47064D1A" w14:textId="77777777" w:rsidR="009926B5" w:rsidRPr="00015D2C" w:rsidRDefault="009926B5" w:rsidP="009926B5">
      <w:pPr>
        <w:spacing w:line="276" w:lineRule="auto"/>
        <w:rPr>
          <w:rFonts w:asciiTheme="minorHAnsi" w:eastAsia="Arial" w:hAnsiTheme="minorHAnsi" w:cs="Arial"/>
          <w:sz w:val="22"/>
          <w:szCs w:val="22"/>
        </w:rPr>
      </w:pPr>
    </w:p>
    <w:p w14:paraId="297DC0B1" w14:textId="77777777" w:rsidR="00015D2C" w:rsidRPr="00015D2C" w:rsidRDefault="00015D2C" w:rsidP="00015D2C">
      <w:pPr>
        <w:widowControl w:val="0"/>
        <w:spacing w:after="200" w:line="276" w:lineRule="auto"/>
        <w:rPr>
          <w:rFonts w:asciiTheme="minorHAnsi" w:eastAsia="Arial" w:hAnsiTheme="minorHAnsi" w:cs="Arial"/>
          <w:b/>
          <w:sz w:val="22"/>
          <w:szCs w:val="22"/>
        </w:rPr>
      </w:pPr>
      <w:r w:rsidRPr="00015D2C">
        <w:rPr>
          <w:rFonts w:asciiTheme="minorHAnsi" w:eastAsia="Arial" w:hAnsiTheme="minorHAnsi" w:cs="Arial"/>
          <w:b/>
          <w:sz w:val="22"/>
          <w:szCs w:val="22"/>
        </w:rPr>
        <w:t>Art. 2 Presentazione domande</w:t>
      </w:r>
    </w:p>
    <w:p w14:paraId="58560444" w14:textId="13A25E24" w:rsidR="00015D2C" w:rsidRPr="00015D2C" w:rsidRDefault="00015D2C" w:rsidP="00015D2C">
      <w:pPr>
        <w:widowControl w:val="0"/>
        <w:spacing w:after="200" w:line="276" w:lineRule="auto"/>
        <w:rPr>
          <w:rFonts w:asciiTheme="minorHAnsi" w:eastAsia="Arial" w:hAnsiTheme="minorHAnsi" w:cs="Arial"/>
          <w:sz w:val="22"/>
          <w:szCs w:val="22"/>
        </w:rPr>
      </w:pPr>
      <w:r w:rsidRPr="00015D2C">
        <w:rPr>
          <w:rFonts w:asciiTheme="minorHAnsi" w:eastAsia="Arial" w:hAnsiTheme="minorHAnsi" w:cs="Arial"/>
          <w:sz w:val="22"/>
          <w:szCs w:val="22"/>
        </w:rPr>
        <w:t>Le istanze di partecipazione, redatte sull’allegato modello A, debitamente firmata in calce, corredate dall’allegato B – autovalutazione titoli e dal curriculum redatto secondo il modello europeo</w:t>
      </w:r>
      <w:r w:rsidR="00D05801">
        <w:rPr>
          <w:rFonts w:asciiTheme="minorHAnsi" w:eastAsia="Arial" w:hAnsiTheme="minorHAnsi" w:cs="Arial"/>
          <w:sz w:val="22"/>
          <w:szCs w:val="22"/>
        </w:rPr>
        <w:t>,</w:t>
      </w:r>
      <w:r w:rsidRPr="00015D2C">
        <w:rPr>
          <w:rFonts w:asciiTheme="minorHAnsi" w:eastAsia="Arial" w:hAnsiTheme="minorHAnsi" w:cs="Arial"/>
          <w:sz w:val="22"/>
          <w:szCs w:val="22"/>
        </w:rPr>
        <w:t xml:space="preserve"> </w:t>
      </w:r>
      <w:r w:rsidR="00D05801">
        <w:rPr>
          <w:rFonts w:asciiTheme="minorHAnsi" w:eastAsia="Arial" w:hAnsiTheme="minorHAnsi" w:cs="Arial"/>
          <w:sz w:val="22"/>
          <w:szCs w:val="22"/>
        </w:rPr>
        <w:t xml:space="preserve">dalla dichiarazione di insussistenza di cause di incompatibilità </w:t>
      </w:r>
      <w:r w:rsidR="00D05801" w:rsidRPr="00015D2C">
        <w:rPr>
          <w:rFonts w:asciiTheme="minorHAnsi" w:eastAsia="Arial" w:hAnsiTheme="minorHAnsi" w:cs="Arial"/>
          <w:sz w:val="22"/>
          <w:szCs w:val="22"/>
        </w:rPr>
        <w:t>(anche esse debitamente firmate),</w:t>
      </w:r>
      <w:r w:rsidR="00D05801">
        <w:rPr>
          <w:rFonts w:asciiTheme="minorHAnsi" w:eastAsia="Arial" w:hAnsiTheme="minorHAnsi" w:cs="Arial"/>
          <w:sz w:val="22"/>
          <w:szCs w:val="22"/>
        </w:rPr>
        <w:t xml:space="preserve"> </w:t>
      </w:r>
      <w:r w:rsidRPr="00015D2C">
        <w:rPr>
          <w:rFonts w:asciiTheme="minorHAnsi" w:eastAsia="Arial" w:hAnsiTheme="minorHAnsi" w:cs="Arial"/>
          <w:sz w:val="22"/>
          <w:szCs w:val="22"/>
        </w:rPr>
        <w:t>e da un documento di identità in corso di validità devono pervenire, entro le ore</w:t>
      </w:r>
      <w:r w:rsidR="00D05801">
        <w:rPr>
          <w:rFonts w:asciiTheme="minorHAnsi" w:eastAsia="Arial" w:hAnsiTheme="minorHAnsi" w:cs="Arial"/>
          <w:sz w:val="22"/>
          <w:szCs w:val="22"/>
        </w:rPr>
        <w:t xml:space="preserve"> </w:t>
      </w:r>
      <w:r w:rsidRPr="00015D2C">
        <w:rPr>
          <w:rFonts w:asciiTheme="minorHAnsi" w:eastAsia="Arial" w:hAnsiTheme="minorHAnsi" w:cs="Arial"/>
          <w:sz w:val="22"/>
          <w:szCs w:val="22"/>
        </w:rPr>
        <w:t>_____</w:t>
      </w:r>
      <w:r w:rsidR="00D05801">
        <w:rPr>
          <w:rFonts w:asciiTheme="minorHAnsi" w:eastAsia="Arial" w:hAnsiTheme="minorHAnsi" w:cs="Arial"/>
          <w:sz w:val="22"/>
          <w:szCs w:val="22"/>
        </w:rPr>
        <w:t>del______</w:t>
      </w:r>
      <w:r w:rsidRPr="00015D2C">
        <w:rPr>
          <w:rFonts w:asciiTheme="minorHAnsi" w:eastAsia="Arial" w:hAnsiTheme="minorHAnsi" w:cs="Arial"/>
          <w:sz w:val="22"/>
          <w:szCs w:val="22"/>
        </w:rPr>
        <w:t xml:space="preserve">   esclusivamente a mano</w:t>
      </w:r>
      <w:r w:rsidR="00D72EEE" w:rsidRPr="00D72EEE">
        <w:rPr>
          <w:rFonts w:asciiTheme="minorHAnsi" w:eastAsia="Arial" w:hAnsiTheme="minorHAnsi" w:cs="Arial"/>
          <w:sz w:val="22"/>
          <w:szCs w:val="22"/>
        </w:rPr>
        <w:t xml:space="preserve"> </w:t>
      </w:r>
      <w:r w:rsidR="00D72EEE" w:rsidRPr="00015D2C">
        <w:rPr>
          <w:rFonts w:asciiTheme="minorHAnsi" w:eastAsia="Arial" w:hAnsiTheme="minorHAnsi" w:cs="Arial"/>
          <w:sz w:val="22"/>
          <w:szCs w:val="22"/>
        </w:rPr>
        <w:t>presso la segreteria dell’istituto</w:t>
      </w:r>
      <w:r w:rsidR="00D72EEE">
        <w:rPr>
          <w:rFonts w:asciiTheme="minorHAnsi" w:eastAsia="Arial" w:hAnsiTheme="minorHAnsi" w:cs="Arial"/>
          <w:sz w:val="22"/>
          <w:szCs w:val="22"/>
        </w:rPr>
        <w:t xml:space="preserve"> o a mezzo PEC </w:t>
      </w:r>
      <w:r w:rsidR="00D05801">
        <w:rPr>
          <w:rFonts w:asciiTheme="minorHAnsi" w:eastAsia="Arial" w:hAnsiTheme="minorHAnsi" w:cs="Arial"/>
          <w:sz w:val="22"/>
          <w:szCs w:val="22"/>
        </w:rPr>
        <w:t xml:space="preserve"> all’indirizzo___________________</w:t>
      </w:r>
    </w:p>
    <w:p w14:paraId="0909F0B2" w14:textId="7E48B7ED" w:rsidR="00F36451" w:rsidRPr="00015D2C" w:rsidRDefault="00015D2C" w:rsidP="00015D2C">
      <w:pPr>
        <w:widowControl w:val="0"/>
        <w:spacing w:after="200" w:line="276" w:lineRule="auto"/>
        <w:rPr>
          <w:rFonts w:asciiTheme="minorHAnsi" w:eastAsia="Arial" w:hAnsiTheme="minorHAnsi" w:cs="Arial"/>
          <w:sz w:val="22"/>
          <w:szCs w:val="22"/>
        </w:rPr>
      </w:pPr>
      <w:r w:rsidRPr="00015D2C">
        <w:rPr>
          <w:rFonts w:asciiTheme="minorHAnsi" w:eastAsia="Arial" w:hAnsiTheme="minorHAnsi" w:cs="Arial"/>
          <w:sz w:val="22"/>
          <w:szCs w:val="22"/>
        </w:rPr>
        <w:t xml:space="preserve">Il Curriculum Vitae deve essere numerato in ogni titolo, esperienza o formazione, per cui si richiede l’attribuzione di punteggio, e i numeri che la contraddistinguono devono essere riportati nella scheda di autovalutazione allegato </w:t>
      </w:r>
    </w:p>
    <w:p w14:paraId="37B87DD0" w14:textId="77777777" w:rsidR="00015D2C" w:rsidRPr="00015D2C" w:rsidRDefault="00015D2C" w:rsidP="00635CBB">
      <w:pPr>
        <w:widowControl w:val="0"/>
        <w:spacing w:line="276" w:lineRule="auto"/>
        <w:rPr>
          <w:rFonts w:asciiTheme="minorHAnsi" w:eastAsia="Arial" w:hAnsiTheme="minorHAnsi" w:cs="Arial"/>
          <w:b/>
          <w:sz w:val="22"/>
          <w:szCs w:val="22"/>
        </w:rPr>
      </w:pPr>
      <w:r w:rsidRPr="00015D2C">
        <w:rPr>
          <w:rFonts w:asciiTheme="minorHAnsi" w:eastAsia="Arial" w:hAnsiTheme="minorHAnsi" w:cs="Arial"/>
          <w:b/>
          <w:sz w:val="22"/>
          <w:szCs w:val="22"/>
        </w:rPr>
        <w:t>Art. 3 Cause di esclusione:</w:t>
      </w:r>
    </w:p>
    <w:p w14:paraId="3BBF70F3" w14:textId="77777777" w:rsidR="00015D2C" w:rsidRPr="00015D2C" w:rsidRDefault="00015D2C" w:rsidP="00635CBB">
      <w:pPr>
        <w:widowControl w:val="0"/>
        <w:spacing w:line="276" w:lineRule="auto"/>
        <w:rPr>
          <w:rFonts w:asciiTheme="minorHAnsi" w:eastAsia="Arial" w:hAnsiTheme="minorHAnsi" w:cs="Arial"/>
          <w:sz w:val="22"/>
          <w:szCs w:val="22"/>
        </w:rPr>
      </w:pPr>
      <w:r w:rsidRPr="00015D2C">
        <w:rPr>
          <w:rFonts w:asciiTheme="minorHAnsi" w:eastAsia="Arial" w:hAnsiTheme="minorHAnsi" w:cs="Arial"/>
          <w:sz w:val="22"/>
          <w:szCs w:val="22"/>
        </w:rPr>
        <w:t>saranno cause tassative di esclusione:</w:t>
      </w:r>
    </w:p>
    <w:p w14:paraId="3A5CF2B2" w14:textId="77777777" w:rsidR="00015D2C" w:rsidRPr="00015D2C" w:rsidRDefault="00015D2C" w:rsidP="00635CBB">
      <w:pPr>
        <w:widowControl w:val="0"/>
        <w:numPr>
          <w:ilvl w:val="0"/>
          <w:numId w:val="15"/>
        </w:numPr>
        <w:spacing w:line="276" w:lineRule="auto"/>
        <w:rPr>
          <w:rFonts w:asciiTheme="minorHAnsi" w:eastAsia="Calibri" w:hAnsiTheme="minorHAnsi" w:cs="Calibri"/>
          <w:sz w:val="22"/>
          <w:szCs w:val="22"/>
        </w:rPr>
      </w:pPr>
      <w:r w:rsidRPr="00015D2C">
        <w:rPr>
          <w:rFonts w:asciiTheme="minorHAnsi" w:eastAsia="Arial" w:hAnsiTheme="minorHAnsi" w:cs="Arial"/>
          <w:sz w:val="22"/>
          <w:szCs w:val="22"/>
        </w:rPr>
        <w:t>istanza di partecipazione pervenuta oltre il termine o con mezzi non consentiti</w:t>
      </w:r>
    </w:p>
    <w:p w14:paraId="1AD75708" w14:textId="77777777" w:rsidR="00015D2C" w:rsidRPr="00015D2C" w:rsidRDefault="00015D2C" w:rsidP="00635CBB">
      <w:pPr>
        <w:widowControl w:val="0"/>
        <w:numPr>
          <w:ilvl w:val="0"/>
          <w:numId w:val="15"/>
        </w:numPr>
        <w:spacing w:line="276" w:lineRule="auto"/>
        <w:rPr>
          <w:rFonts w:asciiTheme="minorHAnsi" w:eastAsia="Calibri" w:hAnsiTheme="minorHAnsi" w:cs="Calibri"/>
          <w:sz w:val="22"/>
          <w:szCs w:val="22"/>
        </w:rPr>
      </w:pPr>
      <w:r w:rsidRPr="00015D2C">
        <w:rPr>
          <w:rFonts w:asciiTheme="minorHAnsi" w:eastAsia="Arial" w:hAnsiTheme="minorHAnsi" w:cs="Arial"/>
          <w:sz w:val="22"/>
          <w:szCs w:val="22"/>
        </w:rPr>
        <w:t>Curriculum Vitae non in formato europeo</w:t>
      </w:r>
    </w:p>
    <w:p w14:paraId="52328281" w14:textId="77777777" w:rsidR="00015D2C" w:rsidRPr="00015D2C" w:rsidRDefault="00015D2C" w:rsidP="00635CBB">
      <w:pPr>
        <w:widowControl w:val="0"/>
        <w:numPr>
          <w:ilvl w:val="0"/>
          <w:numId w:val="15"/>
        </w:numPr>
        <w:spacing w:line="276" w:lineRule="auto"/>
        <w:rPr>
          <w:rFonts w:asciiTheme="minorHAnsi" w:eastAsia="Calibri" w:hAnsiTheme="minorHAnsi" w:cs="Calibri"/>
          <w:sz w:val="22"/>
          <w:szCs w:val="22"/>
        </w:rPr>
      </w:pPr>
      <w:r w:rsidRPr="00015D2C">
        <w:rPr>
          <w:rFonts w:asciiTheme="minorHAnsi" w:eastAsia="Arial" w:hAnsiTheme="minorHAnsi" w:cs="Arial"/>
          <w:sz w:val="22"/>
          <w:szCs w:val="22"/>
        </w:rPr>
        <w:t>Curriculum Vitae non contenente le dichiarazioni relative agli art.</w:t>
      </w:r>
      <w:r w:rsidRPr="00015D2C">
        <w:rPr>
          <w:rFonts w:asciiTheme="minorHAnsi" w:eastAsiaTheme="minorEastAsia" w:hAnsiTheme="minorHAnsi" w:cstheme="minorBidi"/>
          <w:sz w:val="22"/>
          <w:szCs w:val="22"/>
        </w:rPr>
        <w:t>38-46 del DPR 445/00, e l’autorizzazione al trattamento dei dati personali</w:t>
      </w:r>
    </w:p>
    <w:p w14:paraId="76C57C55" w14:textId="77777777" w:rsidR="00015D2C" w:rsidRPr="00015D2C" w:rsidRDefault="00015D2C" w:rsidP="00635CBB">
      <w:pPr>
        <w:widowControl w:val="0"/>
        <w:numPr>
          <w:ilvl w:val="0"/>
          <w:numId w:val="15"/>
        </w:numPr>
        <w:spacing w:line="276" w:lineRule="auto"/>
        <w:rPr>
          <w:rFonts w:asciiTheme="minorHAnsi" w:eastAsia="Calibri" w:hAnsiTheme="minorHAnsi" w:cs="Calibri"/>
          <w:sz w:val="22"/>
          <w:szCs w:val="22"/>
        </w:rPr>
      </w:pPr>
      <w:r w:rsidRPr="00015D2C">
        <w:rPr>
          <w:rFonts w:asciiTheme="minorHAnsi" w:eastAsia="Calibri" w:hAnsiTheme="minorHAnsi" w:cs="Calibri"/>
          <w:sz w:val="22"/>
          <w:szCs w:val="22"/>
        </w:rPr>
        <w:t>Omissione anche di una sola firma sulla documentazione</w:t>
      </w:r>
    </w:p>
    <w:p w14:paraId="113FB12F" w14:textId="77777777" w:rsidR="00015D2C" w:rsidRPr="00015D2C" w:rsidRDefault="00015D2C" w:rsidP="00635CBB">
      <w:pPr>
        <w:widowControl w:val="0"/>
        <w:numPr>
          <w:ilvl w:val="0"/>
          <w:numId w:val="15"/>
        </w:numPr>
        <w:spacing w:line="276" w:lineRule="auto"/>
        <w:rPr>
          <w:rFonts w:asciiTheme="minorHAnsi" w:eastAsia="Calibri" w:hAnsiTheme="minorHAnsi" w:cs="Calibri"/>
          <w:sz w:val="22"/>
          <w:szCs w:val="22"/>
        </w:rPr>
      </w:pPr>
      <w:r w:rsidRPr="00015D2C">
        <w:rPr>
          <w:rFonts w:asciiTheme="minorHAnsi" w:eastAsia="Calibri" w:hAnsiTheme="minorHAnsi" w:cs="Calibri"/>
          <w:sz w:val="22"/>
          <w:szCs w:val="22"/>
        </w:rPr>
        <w:lastRenderedPageBreak/>
        <w:t>Documento di identità scaduto o illeggibile</w:t>
      </w:r>
    </w:p>
    <w:p w14:paraId="537D058E" w14:textId="77777777" w:rsidR="00015D2C" w:rsidRPr="00015D2C" w:rsidRDefault="00015D2C" w:rsidP="00635CBB">
      <w:pPr>
        <w:widowControl w:val="0"/>
        <w:numPr>
          <w:ilvl w:val="0"/>
          <w:numId w:val="15"/>
        </w:numPr>
        <w:spacing w:line="276" w:lineRule="auto"/>
        <w:rPr>
          <w:rFonts w:asciiTheme="minorHAnsi" w:eastAsia="Calibri" w:hAnsiTheme="minorHAnsi" w:cs="Calibri"/>
          <w:sz w:val="22"/>
          <w:szCs w:val="22"/>
        </w:rPr>
      </w:pPr>
      <w:r w:rsidRPr="00015D2C">
        <w:rPr>
          <w:rFonts w:asciiTheme="minorHAnsi" w:eastAsia="Calibri" w:hAnsiTheme="minorHAnsi" w:cs="Calibri"/>
          <w:sz w:val="22"/>
          <w:szCs w:val="22"/>
        </w:rPr>
        <w:t xml:space="preserve">Curriculum vitae non numerato secondo </w:t>
      </w:r>
      <w:r w:rsidRPr="00015D2C">
        <w:rPr>
          <w:rFonts w:asciiTheme="minorHAnsi" w:eastAsia="Calibri" w:hAnsiTheme="minorHAnsi" w:cs="Calibri"/>
          <w:b/>
          <w:sz w:val="22"/>
          <w:szCs w:val="22"/>
        </w:rPr>
        <w:t>l’art. 3</w:t>
      </w:r>
    </w:p>
    <w:p w14:paraId="7E4AFC3D" w14:textId="77777777" w:rsidR="00015D2C" w:rsidRPr="00015D2C" w:rsidRDefault="00015D2C" w:rsidP="00635CBB">
      <w:pPr>
        <w:widowControl w:val="0"/>
        <w:numPr>
          <w:ilvl w:val="0"/>
          <w:numId w:val="15"/>
        </w:numPr>
        <w:spacing w:line="276" w:lineRule="auto"/>
        <w:rPr>
          <w:rFonts w:asciiTheme="minorHAnsi" w:eastAsia="Calibri" w:hAnsiTheme="minorHAnsi" w:cs="Calibri"/>
          <w:sz w:val="22"/>
          <w:szCs w:val="22"/>
        </w:rPr>
      </w:pPr>
      <w:r w:rsidRPr="00015D2C">
        <w:rPr>
          <w:rFonts w:asciiTheme="minorHAnsi" w:eastAsia="Calibri" w:hAnsiTheme="minorHAnsi" w:cs="Calibri"/>
          <w:sz w:val="22"/>
          <w:szCs w:val="22"/>
        </w:rPr>
        <w:t xml:space="preserve">Scheda valutazione titoli non riportante il rispettivo numero del curriculum secondo </w:t>
      </w:r>
      <w:r w:rsidRPr="00015D2C">
        <w:rPr>
          <w:rFonts w:asciiTheme="minorHAnsi" w:eastAsia="Calibri" w:hAnsiTheme="minorHAnsi" w:cs="Calibri"/>
          <w:b/>
          <w:sz w:val="22"/>
          <w:szCs w:val="22"/>
        </w:rPr>
        <w:t>l’art. 3</w:t>
      </w:r>
    </w:p>
    <w:p w14:paraId="1DBBA055" w14:textId="77777777" w:rsidR="00015D2C" w:rsidRPr="00015D2C" w:rsidRDefault="00015D2C" w:rsidP="00635CBB">
      <w:pPr>
        <w:widowControl w:val="0"/>
        <w:numPr>
          <w:ilvl w:val="0"/>
          <w:numId w:val="15"/>
        </w:numPr>
        <w:spacing w:line="276" w:lineRule="auto"/>
        <w:rPr>
          <w:rFonts w:asciiTheme="minorHAnsi" w:eastAsia="Calibri" w:hAnsiTheme="minorHAnsi" w:cs="Calibri"/>
          <w:bCs/>
          <w:sz w:val="22"/>
          <w:szCs w:val="22"/>
        </w:rPr>
      </w:pPr>
      <w:r w:rsidRPr="00015D2C">
        <w:rPr>
          <w:rFonts w:asciiTheme="minorHAnsi" w:eastAsia="Calibri" w:hAnsiTheme="minorHAnsi" w:cs="Calibri"/>
          <w:bCs/>
          <w:sz w:val="22"/>
          <w:szCs w:val="22"/>
        </w:rPr>
        <w:t>Requisiti di ammissione mancanti o non veritieri</w:t>
      </w:r>
    </w:p>
    <w:p w14:paraId="42028D35" w14:textId="77777777" w:rsidR="00015D2C" w:rsidRPr="00015D2C" w:rsidRDefault="00015D2C" w:rsidP="00015D2C">
      <w:pPr>
        <w:widowControl w:val="0"/>
        <w:ind w:left="720"/>
        <w:rPr>
          <w:rFonts w:asciiTheme="minorHAnsi" w:eastAsia="Calibri" w:hAnsiTheme="minorHAnsi" w:cs="Calibri"/>
          <w:sz w:val="22"/>
          <w:szCs w:val="22"/>
        </w:rPr>
      </w:pPr>
    </w:p>
    <w:p w14:paraId="76F00A29" w14:textId="77777777" w:rsidR="00015D2C" w:rsidRPr="00015D2C" w:rsidRDefault="00015D2C" w:rsidP="00015D2C">
      <w:pPr>
        <w:widowControl w:val="0"/>
        <w:spacing w:after="200" w:line="276" w:lineRule="auto"/>
        <w:rPr>
          <w:rFonts w:asciiTheme="minorHAnsi" w:eastAsia="Calibri" w:hAnsiTheme="minorHAnsi" w:cs="Calibri"/>
          <w:b/>
          <w:sz w:val="22"/>
          <w:szCs w:val="22"/>
        </w:rPr>
      </w:pPr>
      <w:r w:rsidRPr="00015D2C">
        <w:rPr>
          <w:rFonts w:asciiTheme="minorHAnsi" w:eastAsia="Calibri" w:hAnsiTheme="minorHAnsi" w:cs="Calibri"/>
          <w:b/>
          <w:sz w:val="22"/>
          <w:szCs w:val="22"/>
        </w:rPr>
        <w:t>Art. 4 partecipazione</w:t>
      </w:r>
    </w:p>
    <w:p w14:paraId="0A19AA10" w14:textId="497DE3C3" w:rsidR="00635CBB" w:rsidRDefault="00015D2C" w:rsidP="00015D2C">
      <w:pPr>
        <w:widowControl w:val="0"/>
        <w:spacing w:after="200" w:line="276" w:lineRule="auto"/>
        <w:rPr>
          <w:rFonts w:asciiTheme="minorHAnsi" w:eastAsia="Calibri" w:hAnsiTheme="minorHAnsi" w:cs="Calibri"/>
          <w:sz w:val="22"/>
          <w:szCs w:val="22"/>
        </w:rPr>
      </w:pPr>
      <w:r w:rsidRPr="00015D2C">
        <w:rPr>
          <w:rFonts w:asciiTheme="minorHAnsi" w:eastAsia="Calibri" w:hAnsiTheme="minorHAnsi" w:cs="Calibri"/>
          <w:sz w:val="22"/>
          <w:szCs w:val="22"/>
        </w:rPr>
        <w:t xml:space="preserve">Ogni facente istanza può concorrere per </w:t>
      </w:r>
      <w:r w:rsidR="00A04EB6">
        <w:rPr>
          <w:rFonts w:asciiTheme="minorHAnsi" w:eastAsia="Calibri" w:hAnsiTheme="minorHAnsi" w:cs="Calibri"/>
          <w:sz w:val="22"/>
          <w:szCs w:val="22"/>
        </w:rPr>
        <w:t>la</w:t>
      </w:r>
      <w:r w:rsidRPr="00015D2C">
        <w:rPr>
          <w:rFonts w:asciiTheme="minorHAnsi" w:eastAsia="Calibri" w:hAnsiTheme="minorHAnsi" w:cs="Calibri"/>
          <w:sz w:val="22"/>
          <w:szCs w:val="22"/>
        </w:rPr>
        <w:t xml:space="preserve"> figura professionale, </w:t>
      </w:r>
      <w:r w:rsidR="009926B5" w:rsidRPr="00015D2C">
        <w:rPr>
          <w:rFonts w:asciiTheme="minorHAnsi" w:eastAsia="Calibri" w:hAnsiTheme="minorHAnsi" w:cs="Calibri"/>
          <w:sz w:val="22"/>
          <w:szCs w:val="22"/>
        </w:rPr>
        <w:t>presentando istanza</w:t>
      </w:r>
      <w:r w:rsidRPr="00015D2C">
        <w:rPr>
          <w:rFonts w:asciiTheme="minorHAnsi" w:eastAsia="Calibri" w:hAnsiTheme="minorHAnsi" w:cs="Calibri"/>
          <w:sz w:val="22"/>
          <w:szCs w:val="22"/>
        </w:rPr>
        <w:t xml:space="preserve"> di partecipazione. La griglia di valutazione che costituisce anche comunicazione in merito ai criteri di ammissione e di valutazione deve essere firmata e allegata alla istanza di partecipazione insieme al CV e ad un documento di identità.  </w:t>
      </w:r>
    </w:p>
    <w:p w14:paraId="557CFCEF" w14:textId="1B396E45" w:rsidR="00015D2C" w:rsidRDefault="00015D2C" w:rsidP="00015D2C">
      <w:pPr>
        <w:widowControl w:val="0"/>
        <w:spacing w:after="200" w:line="276" w:lineRule="auto"/>
        <w:rPr>
          <w:rFonts w:asciiTheme="minorHAnsi" w:eastAsia="Calibri" w:hAnsiTheme="minorHAnsi" w:cs="Calibri"/>
          <w:sz w:val="22"/>
          <w:szCs w:val="22"/>
        </w:rPr>
      </w:pPr>
      <w:r w:rsidRPr="00015D2C">
        <w:rPr>
          <w:rFonts w:asciiTheme="minorHAnsi" w:eastAsia="Calibri" w:hAnsiTheme="minorHAnsi" w:cs="Calibri"/>
          <w:sz w:val="22"/>
          <w:szCs w:val="22"/>
        </w:rPr>
        <w:t>In caso di assenza di candidature per una o più delle figure professionali richieste sarà a discrezione del DS indire nuovo avviso oppure ricercare all’esterno la figura professionale mancante</w:t>
      </w:r>
      <w:r w:rsidR="00557E4E">
        <w:rPr>
          <w:rFonts w:asciiTheme="minorHAnsi" w:eastAsia="Calibri" w:hAnsiTheme="minorHAnsi" w:cs="Calibri"/>
          <w:sz w:val="22"/>
          <w:szCs w:val="22"/>
        </w:rPr>
        <w:t>.</w:t>
      </w:r>
    </w:p>
    <w:p w14:paraId="37005070" w14:textId="787E6F44" w:rsidR="00015D2C" w:rsidRPr="00015D2C" w:rsidRDefault="00015D2C" w:rsidP="00015D2C">
      <w:pPr>
        <w:widowControl w:val="0"/>
        <w:spacing w:after="200" w:line="276" w:lineRule="auto"/>
        <w:rPr>
          <w:rFonts w:asciiTheme="minorHAnsi" w:eastAsia="Calibri" w:hAnsiTheme="minorHAnsi" w:cs="Calibri"/>
          <w:b/>
          <w:sz w:val="22"/>
          <w:szCs w:val="22"/>
        </w:rPr>
      </w:pPr>
      <w:r w:rsidRPr="00015D2C">
        <w:rPr>
          <w:rFonts w:asciiTheme="minorHAnsi" w:eastAsia="Calibri" w:hAnsiTheme="minorHAnsi" w:cs="Calibri"/>
          <w:b/>
          <w:sz w:val="22"/>
          <w:szCs w:val="22"/>
        </w:rPr>
        <w:t>Art. 5 Selezione</w:t>
      </w:r>
    </w:p>
    <w:p w14:paraId="7D2FA423" w14:textId="77777777" w:rsidR="0042568D" w:rsidRPr="0042568D" w:rsidRDefault="0042568D" w:rsidP="0042568D">
      <w:pPr>
        <w:widowControl w:val="0"/>
        <w:spacing w:after="200" w:line="276" w:lineRule="auto"/>
        <w:rPr>
          <w:rFonts w:asciiTheme="minorHAnsi" w:eastAsia="Calibri" w:hAnsiTheme="minorHAnsi" w:cs="Calibri"/>
          <w:sz w:val="22"/>
          <w:szCs w:val="22"/>
        </w:rPr>
      </w:pPr>
      <w:r w:rsidRPr="0042568D">
        <w:rPr>
          <w:rFonts w:asciiTheme="minorHAnsi" w:eastAsia="Calibri" w:hAnsiTheme="minorHAnsi" w:cs="Calibri"/>
          <w:sz w:val="22"/>
          <w:szCs w:val="22"/>
        </w:rPr>
        <w:t>La selezione verrà effettuata dal Dirigente Scolastico, anche senza la nomina di apposita commissione di valutazione, attraverso la comparazione dei curriculum, in funzione delle griglie di valutazione allegate e di un eventuale colloquio informativo-motivazionale con il D.S.</w:t>
      </w:r>
    </w:p>
    <w:p w14:paraId="27B8CB47" w14:textId="186DF72B" w:rsidR="0042568D" w:rsidRPr="0042568D" w:rsidRDefault="0042568D" w:rsidP="0042568D">
      <w:pPr>
        <w:widowControl w:val="0"/>
        <w:spacing w:after="200" w:line="276" w:lineRule="auto"/>
        <w:rPr>
          <w:rFonts w:asciiTheme="minorHAnsi" w:eastAsia="Calibri" w:hAnsiTheme="minorHAnsi" w:cs="Calibri"/>
          <w:sz w:val="22"/>
          <w:szCs w:val="22"/>
        </w:rPr>
      </w:pPr>
      <w:r w:rsidRPr="0042568D">
        <w:rPr>
          <w:rFonts w:asciiTheme="minorHAnsi" w:eastAsia="Calibri" w:hAnsiTheme="minorHAnsi" w:cs="Calibri"/>
          <w:sz w:val="22"/>
          <w:szCs w:val="22"/>
        </w:rPr>
        <w:t>Gli incarichi verranno assegnati, nel rispetto dei principi di equità-trasparenza-rotazione-pari opportunità, seguendo l’ordine di graduatoria</w:t>
      </w:r>
      <w:r>
        <w:rPr>
          <w:rFonts w:asciiTheme="minorHAnsi" w:eastAsia="Calibri" w:hAnsiTheme="minorHAnsi" w:cs="Calibri"/>
          <w:sz w:val="22"/>
          <w:szCs w:val="22"/>
        </w:rPr>
        <w:t>.</w:t>
      </w:r>
    </w:p>
    <w:p w14:paraId="775B204E" w14:textId="252B8E32" w:rsidR="0042568D" w:rsidRDefault="0042568D" w:rsidP="0042568D">
      <w:pPr>
        <w:widowControl w:val="0"/>
        <w:spacing w:after="200" w:line="276" w:lineRule="auto"/>
        <w:rPr>
          <w:rFonts w:asciiTheme="minorHAnsi" w:eastAsia="Calibri" w:hAnsiTheme="minorHAnsi" w:cs="Calibri"/>
          <w:sz w:val="22"/>
          <w:szCs w:val="22"/>
        </w:rPr>
      </w:pPr>
      <w:r w:rsidRPr="0042568D">
        <w:rPr>
          <w:rFonts w:asciiTheme="minorHAnsi" w:eastAsia="Calibri" w:hAnsiTheme="minorHAnsi" w:cs="Calibri"/>
          <w:sz w:val="22"/>
          <w:szCs w:val="22"/>
        </w:rPr>
        <w:t xml:space="preserve">In osservanza del principio di rotazione e di equa distribuzione degli incarichi, verrà prioritariamente assegnato un incarico ad ogni candidato dichiarato ammesso seguendo l'ordine di graduatoria </w:t>
      </w:r>
    </w:p>
    <w:p w14:paraId="594DE0B6" w14:textId="5BBC4614" w:rsidR="00D05801" w:rsidRPr="0042568D" w:rsidRDefault="00D05801" w:rsidP="0042568D">
      <w:pPr>
        <w:widowControl w:val="0"/>
        <w:spacing w:after="200" w:line="276" w:lineRule="auto"/>
        <w:rPr>
          <w:rFonts w:asciiTheme="minorHAnsi" w:eastAsia="Calibri" w:hAnsiTheme="minorHAnsi" w:cs="Calibri"/>
          <w:sz w:val="22"/>
          <w:szCs w:val="22"/>
        </w:rPr>
      </w:pPr>
      <w:r>
        <w:rPr>
          <w:rFonts w:asciiTheme="minorHAnsi" w:eastAsia="Calibri" w:hAnsiTheme="minorHAnsi" w:cs="Calibri"/>
          <w:sz w:val="22"/>
          <w:szCs w:val="22"/>
        </w:rPr>
        <w:t>Il Dirigente Scolastico si riserva, in caso di candidature eccedenti il numero richiesto e con l’accordo delle parti, di assegnare più incarichi aumentando il numero di ore a disposizione del GRUPPO DI LAVORO ovvero di dividere le ore previste tra più figure aventi presentato istanza, in accordo con le disponibilità dei partecipanti.</w:t>
      </w:r>
    </w:p>
    <w:p w14:paraId="73C1B3AA" w14:textId="2BC7367A" w:rsidR="0042568D" w:rsidRDefault="0042568D" w:rsidP="0042568D">
      <w:pPr>
        <w:widowControl w:val="0"/>
        <w:spacing w:after="200" w:line="276" w:lineRule="auto"/>
        <w:rPr>
          <w:rFonts w:asciiTheme="minorHAnsi" w:eastAsia="Calibri" w:hAnsiTheme="minorHAnsi" w:cs="Calibri"/>
          <w:sz w:val="22"/>
          <w:szCs w:val="22"/>
        </w:rPr>
      </w:pPr>
      <w:r w:rsidRPr="0042568D">
        <w:rPr>
          <w:rFonts w:asciiTheme="minorHAnsi" w:eastAsia="Calibri" w:hAnsiTheme="minorHAnsi" w:cs="Calibri"/>
          <w:sz w:val="22"/>
          <w:szCs w:val="22"/>
        </w:rPr>
        <w:t xml:space="preserve">Il Dirigente Scolastico si riserva la facoltà, in caso di assenza ovvero insufficiente numero di candidature pervenute, </w:t>
      </w:r>
      <w:r>
        <w:rPr>
          <w:rFonts w:asciiTheme="minorHAnsi" w:eastAsia="Calibri" w:hAnsiTheme="minorHAnsi" w:cs="Calibri"/>
          <w:sz w:val="22"/>
          <w:szCs w:val="22"/>
        </w:rPr>
        <w:t xml:space="preserve">in accordo con le parti, </w:t>
      </w:r>
      <w:r w:rsidRPr="0042568D">
        <w:rPr>
          <w:rFonts w:asciiTheme="minorHAnsi" w:eastAsia="Calibri" w:hAnsiTheme="minorHAnsi" w:cs="Calibri"/>
          <w:sz w:val="22"/>
          <w:szCs w:val="22"/>
        </w:rPr>
        <w:t xml:space="preserve">di </w:t>
      </w:r>
      <w:r>
        <w:rPr>
          <w:rFonts w:asciiTheme="minorHAnsi" w:eastAsia="Calibri" w:hAnsiTheme="minorHAnsi" w:cs="Calibri"/>
          <w:sz w:val="22"/>
          <w:szCs w:val="22"/>
        </w:rPr>
        <w:t xml:space="preserve">aumentare il numero di ore relative </w:t>
      </w:r>
      <w:r w:rsidR="00D05801">
        <w:rPr>
          <w:rFonts w:asciiTheme="minorHAnsi" w:eastAsia="Calibri" w:hAnsiTheme="minorHAnsi" w:cs="Calibri"/>
          <w:sz w:val="22"/>
          <w:szCs w:val="22"/>
        </w:rPr>
        <w:t xml:space="preserve">all’incarico inerente </w:t>
      </w:r>
      <w:r w:rsidR="00C949B2">
        <w:rPr>
          <w:rFonts w:asciiTheme="minorHAnsi" w:eastAsia="Calibri" w:hAnsiTheme="minorHAnsi" w:cs="Calibri"/>
          <w:sz w:val="22"/>
          <w:szCs w:val="22"/>
        </w:rPr>
        <w:t>al</w:t>
      </w:r>
      <w:r>
        <w:rPr>
          <w:rFonts w:asciiTheme="minorHAnsi" w:eastAsia="Calibri" w:hAnsiTheme="minorHAnsi" w:cs="Calibri"/>
          <w:sz w:val="22"/>
          <w:szCs w:val="22"/>
        </w:rPr>
        <w:t>lo specifico ruolo richiesto.</w:t>
      </w:r>
    </w:p>
    <w:p w14:paraId="3CC08E1C" w14:textId="5687F296" w:rsidR="0042568D" w:rsidRDefault="0042568D" w:rsidP="0042568D">
      <w:pPr>
        <w:widowControl w:val="0"/>
        <w:spacing w:after="200" w:line="276" w:lineRule="auto"/>
        <w:rPr>
          <w:rFonts w:asciiTheme="minorHAnsi" w:eastAsia="Calibri" w:hAnsiTheme="minorHAnsi" w:cs="Calibri"/>
          <w:sz w:val="22"/>
          <w:szCs w:val="22"/>
        </w:rPr>
      </w:pPr>
      <w:r w:rsidRPr="0042568D">
        <w:rPr>
          <w:rFonts w:asciiTheme="minorHAnsi" w:eastAsia="Calibri" w:hAnsiTheme="minorHAnsi" w:cs="Calibri"/>
          <w:sz w:val="22"/>
          <w:szCs w:val="22"/>
        </w:rPr>
        <w:t>Il Dirigente scolastico si riserva la facoltà di dividere gli incarichi</w:t>
      </w:r>
      <w:r>
        <w:rPr>
          <w:rFonts w:asciiTheme="minorHAnsi" w:eastAsia="Calibri" w:hAnsiTheme="minorHAnsi" w:cs="Calibri"/>
          <w:sz w:val="22"/>
          <w:szCs w:val="22"/>
        </w:rPr>
        <w:t>, in accordo con le parti,</w:t>
      </w:r>
      <w:r w:rsidRPr="0042568D">
        <w:rPr>
          <w:rFonts w:asciiTheme="minorHAnsi" w:eastAsia="Calibri" w:hAnsiTheme="minorHAnsi" w:cs="Calibri"/>
          <w:sz w:val="22"/>
          <w:szCs w:val="22"/>
        </w:rPr>
        <w:t xml:space="preserve"> </w:t>
      </w:r>
      <w:r>
        <w:rPr>
          <w:rFonts w:asciiTheme="minorHAnsi" w:eastAsia="Calibri" w:hAnsiTheme="minorHAnsi" w:cs="Calibri"/>
          <w:sz w:val="22"/>
          <w:szCs w:val="22"/>
        </w:rPr>
        <w:t>in relazione al numero di istanze pervenute.</w:t>
      </w:r>
    </w:p>
    <w:p w14:paraId="38723664" w14:textId="24CF1E7B" w:rsidR="0042568D" w:rsidRDefault="0042568D" w:rsidP="0042568D">
      <w:pPr>
        <w:widowControl w:val="0"/>
        <w:spacing w:after="200" w:line="276" w:lineRule="auto"/>
        <w:rPr>
          <w:rFonts w:asciiTheme="minorHAnsi" w:eastAsia="Calibri" w:hAnsiTheme="minorHAnsi" w:cs="Calibri"/>
          <w:sz w:val="22"/>
          <w:szCs w:val="22"/>
        </w:rPr>
      </w:pPr>
      <w:r>
        <w:rPr>
          <w:rFonts w:asciiTheme="minorHAnsi" w:eastAsia="Calibri" w:hAnsiTheme="minorHAnsi" w:cs="Calibri"/>
          <w:sz w:val="22"/>
          <w:szCs w:val="22"/>
        </w:rPr>
        <w:t xml:space="preserve">Il Dirigente Scolastico si riserva in ogni caso la facoltà, in caso di numero insufficiente di candidature pervenute in relazione ai singoli ruoli richiesti, di </w:t>
      </w:r>
      <w:r w:rsidR="00C949B2">
        <w:rPr>
          <w:rFonts w:asciiTheme="minorHAnsi" w:eastAsia="Calibri" w:hAnsiTheme="minorHAnsi" w:cs="Calibri"/>
          <w:sz w:val="22"/>
          <w:szCs w:val="22"/>
        </w:rPr>
        <w:t xml:space="preserve">reiterare l’avviso interno ovvero di </w:t>
      </w:r>
      <w:r>
        <w:rPr>
          <w:rFonts w:asciiTheme="minorHAnsi" w:eastAsia="Calibri" w:hAnsiTheme="minorHAnsi" w:cs="Calibri"/>
          <w:sz w:val="22"/>
          <w:szCs w:val="22"/>
        </w:rPr>
        <w:t>adottare sistemi di reclutamento per le figure mancanti, all’esterno della istituzione scolastica</w:t>
      </w:r>
    </w:p>
    <w:p w14:paraId="76CF44BC" w14:textId="12FADB6D" w:rsidR="00015D2C" w:rsidRPr="00015D2C" w:rsidRDefault="00015D2C" w:rsidP="0042568D">
      <w:pPr>
        <w:widowControl w:val="0"/>
        <w:spacing w:after="200" w:line="276" w:lineRule="auto"/>
        <w:rPr>
          <w:rFonts w:asciiTheme="minorHAnsi" w:eastAsia="Calibri" w:hAnsiTheme="minorHAnsi" w:cs="Calibri"/>
          <w:b/>
          <w:sz w:val="22"/>
          <w:szCs w:val="22"/>
        </w:rPr>
      </w:pPr>
      <w:r w:rsidRPr="00015D2C">
        <w:rPr>
          <w:rFonts w:asciiTheme="minorHAnsi" w:eastAsia="Calibri" w:hAnsiTheme="minorHAnsi" w:cs="Calibri"/>
          <w:b/>
          <w:sz w:val="22"/>
          <w:szCs w:val="22"/>
        </w:rPr>
        <w:t>Art. 6 Casi particolari</w:t>
      </w:r>
    </w:p>
    <w:p w14:paraId="1FE0BC6C" w14:textId="4D4174FE" w:rsidR="00015D2C" w:rsidRDefault="00015D2C" w:rsidP="00635CBB">
      <w:pPr>
        <w:widowControl w:val="0"/>
        <w:numPr>
          <w:ilvl w:val="0"/>
          <w:numId w:val="16"/>
        </w:numPr>
        <w:spacing w:after="200" w:line="276" w:lineRule="auto"/>
        <w:contextualSpacing/>
        <w:rPr>
          <w:rFonts w:ascii="Calibri" w:eastAsia="Calibri" w:hAnsi="Calibri" w:cs="Calibri"/>
          <w:sz w:val="22"/>
          <w:szCs w:val="22"/>
        </w:rPr>
      </w:pPr>
      <w:r w:rsidRPr="00015D2C">
        <w:rPr>
          <w:rFonts w:ascii="Calibri" w:eastAsia="Calibri" w:hAnsi="Calibri" w:cs="Calibri"/>
          <w:sz w:val="22"/>
          <w:szCs w:val="22"/>
        </w:rPr>
        <w:t>In caso di candidatur</w:t>
      </w:r>
      <w:r w:rsidR="00557E4E">
        <w:rPr>
          <w:rFonts w:ascii="Calibri" w:eastAsia="Calibri" w:hAnsi="Calibri" w:cs="Calibri"/>
          <w:sz w:val="22"/>
          <w:szCs w:val="22"/>
        </w:rPr>
        <w:t>e</w:t>
      </w:r>
      <w:r w:rsidRPr="00015D2C">
        <w:rPr>
          <w:rFonts w:ascii="Calibri" w:eastAsia="Calibri" w:hAnsi="Calibri" w:cs="Calibri"/>
          <w:sz w:val="22"/>
          <w:szCs w:val="22"/>
        </w:rPr>
        <w:t xml:space="preserve"> ritenut</w:t>
      </w:r>
      <w:r w:rsidR="00557E4E">
        <w:rPr>
          <w:rFonts w:ascii="Calibri" w:eastAsia="Calibri" w:hAnsi="Calibri" w:cs="Calibri"/>
          <w:sz w:val="22"/>
          <w:szCs w:val="22"/>
        </w:rPr>
        <w:t>e</w:t>
      </w:r>
      <w:r w:rsidRPr="00015D2C">
        <w:rPr>
          <w:rFonts w:ascii="Calibri" w:eastAsia="Calibri" w:hAnsi="Calibri" w:cs="Calibri"/>
          <w:sz w:val="22"/>
          <w:szCs w:val="22"/>
        </w:rPr>
        <w:t xml:space="preserve"> valid</w:t>
      </w:r>
      <w:r w:rsidR="00557E4E">
        <w:rPr>
          <w:rFonts w:ascii="Calibri" w:eastAsia="Calibri" w:hAnsi="Calibri" w:cs="Calibri"/>
          <w:sz w:val="22"/>
          <w:szCs w:val="22"/>
        </w:rPr>
        <w:t>e strettamente sufficienti a coprire l’incarico</w:t>
      </w:r>
      <w:r w:rsidRPr="00015D2C">
        <w:rPr>
          <w:rFonts w:ascii="Calibri" w:eastAsia="Calibri" w:hAnsi="Calibri" w:cs="Calibri"/>
          <w:sz w:val="22"/>
          <w:szCs w:val="22"/>
        </w:rPr>
        <w:t xml:space="preserve"> ovvero in qualsiasi altro caso dovesse essere ritenuta non necessaria la nomina di una commissione di valutazione, il D.S. procederà in autonomia alla assegnazione immediata dell’incarico </w:t>
      </w:r>
    </w:p>
    <w:p w14:paraId="63321A83" w14:textId="44819902" w:rsidR="00566D97" w:rsidRDefault="00566D97" w:rsidP="00566D97">
      <w:pPr>
        <w:widowControl w:val="0"/>
        <w:spacing w:after="200" w:line="276" w:lineRule="auto"/>
        <w:contextualSpacing/>
        <w:rPr>
          <w:rFonts w:ascii="Calibri" w:eastAsia="Calibri" w:hAnsi="Calibri" w:cs="Calibri"/>
          <w:sz w:val="22"/>
          <w:szCs w:val="22"/>
        </w:rPr>
      </w:pPr>
    </w:p>
    <w:p w14:paraId="3AD7C7A2" w14:textId="549B3EEE" w:rsidR="00566D97" w:rsidRDefault="00566D97" w:rsidP="00566D97">
      <w:pPr>
        <w:widowControl w:val="0"/>
        <w:spacing w:after="200" w:line="276" w:lineRule="auto"/>
        <w:contextualSpacing/>
        <w:rPr>
          <w:rFonts w:ascii="Calibri" w:eastAsia="Calibri" w:hAnsi="Calibri" w:cs="Calibri"/>
          <w:b/>
          <w:bCs/>
          <w:sz w:val="22"/>
          <w:szCs w:val="22"/>
        </w:rPr>
      </w:pPr>
      <w:r w:rsidRPr="00566D97">
        <w:rPr>
          <w:rFonts w:ascii="Calibri" w:eastAsia="Calibri" w:hAnsi="Calibri" w:cs="Calibri"/>
          <w:b/>
          <w:bCs/>
          <w:sz w:val="22"/>
          <w:szCs w:val="22"/>
        </w:rPr>
        <w:t>Art. 7 Compiti del componente del</w:t>
      </w:r>
      <w:r w:rsidR="006A3842">
        <w:rPr>
          <w:rFonts w:ascii="Calibri" w:eastAsia="Calibri" w:hAnsi="Calibri" w:cs="Calibri"/>
          <w:b/>
          <w:bCs/>
          <w:sz w:val="22"/>
          <w:szCs w:val="22"/>
        </w:rPr>
        <w:t>la comunità di pratiche</w:t>
      </w:r>
    </w:p>
    <w:p w14:paraId="1E3D8DEE" w14:textId="77777777" w:rsidR="00566D97" w:rsidRPr="005E1D00" w:rsidRDefault="00566D97" w:rsidP="00566D97">
      <w:pPr>
        <w:numPr>
          <w:ilvl w:val="1"/>
          <w:numId w:val="23"/>
        </w:numPr>
        <w:rPr>
          <w:rFonts w:asciiTheme="minorHAnsi" w:hAnsiTheme="minorHAnsi" w:cstheme="minorHAnsi"/>
          <w:i/>
          <w:iCs/>
          <w:sz w:val="24"/>
          <w:szCs w:val="24"/>
        </w:rPr>
      </w:pPr>
      <w:r w:rsidRPr="005E1D00">
        <w:rPr>
          <w:rFonts w:asciiTheme="minorHAnsi" w:hAnsiTheme="minorHAnsi" w:cstheme="minorHAnsi"/>
          <w:i/>
          <w:iCs/>
          <w:sz w:val="24"/>
          <w:szCs w:val="24"/>
        </w:rPr>
        <w:t>Selezionare i potenziali destinatari individuati in sede di candidatura</w:t>
      </w:r>
    </w:p>
    <w:p w14:paraId="3A7A9510" w14:textId="33739119" w:rsidR="00566D97" w:rsidRPr="005E1D00" w:rsidRDefault="00566D97" w:rsidP="00566D97">
      <w:pPr>
        <w:numPr>
          <w:ilvl w:val="1"/>
          <w:numId w:val="23"/>
        </w:numPr>
        <w:rPr>
          <w:rFonts w:asciiTheme="minorHAnsi" w:hAnsiTheme="minorHAnsi" w:cstheme="minorHAnsi"/>
          <w:i/>
          <w:iCs/>
          <w:sz w:val="24"/>
          <w:szCs w:val="24"/>
        </w:rPr>
      </w:pPr>
      <w:r w:rsidRPr="005E1D00">
        <w:rPr>
          <w:rFonts w:asciiTheme="minorHAnsi" w:hAnsiTheme="minorHAnsi" w:cstheme="minorHAnsi"/>
          <w:i/>
          <w:iCs/>
          <w:sz w:val="24"/>
          <w:szCs w:val="24"/>
        </w:rPr>
        <w:t xml:space="preserve">Fare una analisi dettagliata delle potenziali criticità in merito al </w:t>
      </w:r>
      <w:r w:rsidR="00C949B2">
        <w:rPr>
          <w:rFonts w:asciiTheme="minorHAnsi" w:hAnsiTheme="minorHAnsi" w:cstheme="minorHAnsi"/>
          <w:i/>
          <w:iCs/>
          <w:sz w:val="24"/>
          <w:szCs w:val="24"/>
        </w:rPr>
        <w:t>fabbisogno formativo</w:t>
      </w:r>
    </w:p>
    <w:p w14:paraId="0BB56A19" w14:textId="77777777" w:rsidR="00566D97" w:rsidRPr="005E1D00" w:rsidRDefault="00566D97" w:rsidP="00566D97">
      <w:pPr>
        <w:numPr>
          <w:ilvl w:val="1"/>
          <w:numId w:val="23"/>
        </w:numPr>
        <w:rPr>
          <w:rFonts w:asciiTheme="minorHAnsi" w:hAnsiTheme="minorHAnsi" w:cstheme="minorHAnsi"/>
          <w:i/>
          <w:iCs/>
          <w:sz w:val="24"/>
          <w:szCs w:val="24"/>
        </w:rPr>
      </w:pPr>
      <w:r w:rsidRPr="005E1D00">
        <w:rPr>
          <w:rFonts w:asciiTheme="minorHAnsi" w:hAnsiTheme="minorHAnsi" w:cstheme="minorHAnsi"/>
          <w:i/>
          <w:iCs/>
          <w:sz w:val="24"/>
          <w:szCs w:val="24"/>
        </w:rPr>
        <w:lastRenderedPageBreak/>
        <w:t xml:space="preserve">Suddividere i destinatari e indirizzarli alla tipologia di percorso formativo più adatto </w:t>
      </w:r>
    </w:p>
    <w:p w14:paraId="49B3E80B" w14:textId="77777777" w:rsidR="00566D97" w:rsidRPr="005E1D00" w:rsidRDefault="00566D97" w:rsidP="00566D97">
      <w:pPr>
        <w:numPr>
          <w:ilvl w:val="1"/>
          <w:numId w:val="23"/>
        </w:numPr>
        <w:rPr>
          <w:rFonts w:asciiTheme="minorHAnsi" w:hAnsiTheme="minorHAnsi" w:cstheme="minorHAnsi"/>
          <w:i/>
          <w:iCs/>
          <w:sz w:val="24"/>
          <w:szCs w:val="24"/>
        </w:rPr>
      </w:pPr>
      <w:r w:rsidRPr="005E1D00">
        <w:rPr>
          <w:rFonts w:asciiTheme="minorHAnsi" w:hAnsiTheme="minorHAnsi" w:cstheme="minorHAnsi"/>
          <w:i/>
          <w:iCs/>
          <w:sz w:val="24"/>
          <w:szCs w:val="24"/>
        </w:rPr>
        <w:t>Individuare le aree tematiche dei percorsi</w:t>
      </w:r>
    </w:p>
    <w:p w14:paraId="15D9D939" w14:textId="73924BB0" w:rsidR="00566D97" w:rsidRPr="005E1D00" w:rsidRDefault="00566D97" w:rsidP="00566D97">
      <w:pPr>
        <w:numPr>
          <w:ilvl w:val="1"/>
          <w:numId w:val="23"/>
        </w:numPr>
        <w:rPr>
          <w:rFonts w:asciiTheme="minorHAnsi" w:hAnsiTheme="minorHAnsi" w:cstheme="minorHAnsi"/>
          <w:i/>
          <w:iCs/>
          <w:sz w:val="24"/>
          <w:szCs w:val="24"/>
        </w:rPr>
      </w:pPr>
      <w:r w:rsidRPr="005E1D00">
        <w:rPr>
          <w:rFonts w:asciiTheme="minorHAnsi" w:hAnsiTheme="minorHAnsi" w:cstheme="minorHAnsi"/>
          <w:i/>
          <w:iCs/>
          <w:sz w:val="24"/>
          <w:szCs w:val="24"/>
        </w:rPr>
        <w:t xml:space="preserve">Rimodulare i percorsi formativi, nel rispetto dei limiti e dei target assegnato, in numero di alunni e/o numero di ore </w:t>
      </w:r>
    </w:p>
    <w:p w14:paraId="7CD56887" w14:textId="77777777" w:rsidR="00566D97" w:rsidRDefault="00566D97" w:rsidP="00566D97">
      <w:pPr>
        <w:numPr>
          <w:ilvl w:val="1"/>
          <w:numId w:val="23"/>
        </w:numPr>
        <w:rPr>
          <w:rFonts w:asciiTheme="minorHAnsi" w:hAnsiTheme="minorHAnsi" w:cstheme="minorHAnsi"/>
          <w:i/>
          <w:iCs/>
          <w:sz w:val="24"/>
          <w:szCs w:val="24"/>
        </w:rPr>
      </w:pPr>
      <w:r w:rsidRPr="005E1D00">
        <w:rPr>
          <w:rFonts w:asciiTheme="minorHAnsi" w:hAnsiTheme="minorHAnsi" w:cstheme="minorHAnsi"/>
          <w:i/>
          <w:iCs/>
          <w:sz w:val="24"/>
          <w:szCs w:val="24"/>
        </w:rPr>
        <w:t>Formulare proposte circa l’area formativa, ovverosia, individuare quali percorsi destinare ad interni, quali ad esterni, quali a soggetti giuridici</w:t>
      </w:r>
    </w:p>
    <w:p w14:paraId="3DEACD03" w14:textId="3CA7A1A1" w:rsidR="00E74708" w:rsidRDefault="00E74708" w:rsidP="00566D97">
      <w:pPr>
        <w:numPr>
          <w:ilvl w:val="1"/>
          <w:numId w:val="23"/>
        </w:numPr>
        <w:rPr>
          <w:rFonts w:asciiTheme="minorHAnsi" w:hAnsiTheme="minorHAnsi" w:cstheme="minorHAnsi"/>
          <w:i/>
          <w:iCs/>
          <w:sz w:val="24"/>
          <w:szCs w:val="24"/>
        </w:rPr>
      </w:pPr>
      <w:r w:rsidRPr="00E74708">
        <w:rPr>
          <w:rFonts w:asciiTheme="minorHAnsi" w:hAnsiTheme="minorHAnsi" w:cstheme="minorHAnsi"/>
          <w:i/>
          <w:iCs/>
          <w:sz w:val="24"/>
          <w:szCs w:val="24"/>
        </w:rPr>
        <w:t>f</w:t>
      </w:r>
      <w:r>
        <w:rPr>
          <w:rFonts w:asciiTheme="minorHAnsi" w:hAnsiTheme="minorHAnsi" w:cstheme="minorHAnsi"/>
          <w:i/>
          <w:iCs/>
          <w:sz w:val="24"/>
          <w:szCs w:val="24"/>
        </w:rPr>
        <w:t>avorire</w:t>
      </w:r>
      <w:r w:rsidRPr="00E74708">
        <w:rPr>
          <w:rFonts w:asciiTheme="minorHAnsi" w:hAnsiTheme="minorHAnsi" w:cstheme="minorHAnsi"/>
          <w:i/>
          <w:iCs/>
          <w:sz w:val="24"/>
          <w:szCs w:val="24"/>
        </w:rPr>
        <w:t xml:space="preserve"> lo scambio e il confronto</w:t>
      </w:r>
      <w:r>
        <w:rPr>
          <w:rFonts w:asciiTheme="minorHAnsi" w:hAnsiTheme="minorHAnsi" w:cstheme="minorHAnsi"/>
          <w:i/>
          <w:iCs/>
          <w:sz w:val="24"/>
          <w:szCs w:val="24"/>
        </w:rPr>
        <w:t xml:space="preserve"> </w:t>
      </w:r>
      <w:r w:rsidRPr="00E74708">
        <w:rPr>
          <w:rFonts w:asciiTheme="minorHAnsi" w:hAnsiTheme="minorHAnsi" w:cstheme="minorHAnsi"/>
          <w:i/>
          <w:iCs/>
          <w:sz w:val="24"/>
          <w:szCs w:val="24"/>
        </w:rPr>
        <w:t xml:space="preserve">tra idee e pratiche </w:t>
      </w:r>
    </w:p>
    <w:p w14:paraId="74276E4E" w14:textId="47C09777" w:rsidR="00E74708" w:rsidRDefault="008D43A6" w:rsidP="00566D97">
      <w:pPr>
        <w:numPr>
          <w:ilvl w:val="1"/>
          <w:numId w:val="23"/>
        </w:numPr>
        <w:rPr>
          <w:rFonts w:asciiTheme="minorHAnsi" w:hAnsiTheme="minorHAnsi" w:cstheme="minorHAnsi"/>
          <w:i/>
          <w:iCs/>
          <w:sz w:val="24"/>
          <w:szCs w:val="24"/>
        </w:rPr>
      </w:pPr>
      <w:r>
        <w:rPr>
          <w:rFonts w:asciiTheme="minorHAnsi" w:hAnsiTheme="minorHAnsi" w:cstheme="minorHAnsi"/>
          <w:i/>
          <w:iCs/>
          <w:sz w:val="24"/>
          <w:szCs w:val="24"/>
        </w:rPr>
        <w:t>favorire l’</w:t>
      </w:r>
      <w:r w:rsidRPr="008D43A6">
        <w:rPr>
          <w:rFonts w:asciiTheme="minorHAnsi" w:hAnsiTheme="minorHAnsi" w:cstheme="minorHAnsi"/>
          <w:i/>
          <w:iCs/>
          <w:sz w:val="24"/>
          <w:szCs w:val="24"/>
        </w:rPr>
        <w:t xml:space="preserve">impegno </w:t>
      </w:r>
      <w:r>
        <w:rPr>
          <w:rFonts w:asciiTheme="minorHAnsi" w:hAnsiTheme="minorHAnsi" w:cstheme="minorHAnsi"/>
          <w:i/>
          <w:iCs/>
          <w:sz w:val="24"/>
          <w:szCs w:val="24"/>
        </w:rPr>
        <w:t xml:space="preserve">e il </w:t>
      </w:r>
      <w:r w:rsidRPr="008D43A6">
        <w:rPr>
          <w:rFonts w:asciiTheme="minorHAnsi" w:hAnsiTheme="minorHAnsi" w:cstheme="minorHAnsi"/>
          <w:i/>
          <w:iCs/>
          <w:sz w:val="24"/>
          <w:szCs w:val="24"/>
        </w:rPr>
        <w:t>desiderio di apprendimento reciproco.</w:t>
      </w:r>
    </w:p>
    <w:p w14:paraId="2F7C61C2" w14:textId="5947B13E" w:rsidR="008D43A6" w:rsidRDefault="008D43A6" w:rsidP="00566D97">
      <w:pPr>
        <w:numPr>
          <w:ilvl w:val="1"/>
          <w:numId w:val="23"/>
        </w:numPr>
        <w:rPr>
          <w:rFonts w:asciiTheme="minorHAnsi" w:hAnsiTheme="minorHAnsi" w:cstheme="minorHAnsi"/>
          <w:i/>
          <w:iCs/>
          <w:sz w:val="24"/>
          <w:szCs w:val="24"/>
        </w:rPr>
      </w:pPr>
      <w:r>
        <w:rPr>
          <w:rFonts w:asciiTheme="minorHAnsi" w:hAnsiTheme="minorHAnsi" w:cstheme="minorHAnsi"/>
          <w:i/>
          <w:iCs/>
          <w:sz w:val="24"/>
          <w:szCs w:val="24"/>
        </w:rPr>
        <w:t>programmare incontri regolari tra i membri e con gli attori del progetto</w:t>
      </w:r>
    </w:p>
    <w:p w14:paraId="0692FE0D" w14:textId="3B7BE55F" w:rsidR="008D43A6" w:rsidRDefault="008D43A6" w:rsidP="00566D97">
      <w:pPr>
        <w:numPr>
          <w:ilvl w:val="1"/>
          <w:numId w:val="23"/>
        </w:numPr>
        <w:rPr>
          <w:rFonts w:asciiTheme="minorHAnsi" w:hAnsiTheme="minorHAnsi" w:cstheme="minorHAnsi"/>
          <w:i/>
          <w:iCs/>
          <w:sz w:val="24"/>
          <w:szCs w:val="24"/>
        </w:rPr>
      </w:pPr>
      <w:r>
        <w:rPr>
          <w:rFonts w:asciiTheme="minorHAnsi" w:hAnsiTheme="minorHAnsi" w:cstheme="minorHAnsi"/>
          <w:i/>
          <w:iCs/>
          <w:sz w:val="24"/>
          <w:szCs w:val="24"/>
        </w:rPr>
        <w:t>favorire l’utilizzo di piattaforme telematiche per lo scambio e la condivisione continua</w:t>
      </w:r>
    </w:p>
    <w:p w14:paraId="01730F06" w14:textId="2C8A861C" w:rsidR="008D43A6" w:rsidRDefault="008D43A6" w:rsidP="00566D97">
      <w:pPr>
        <w:numPr>
          <w:ilvl w:val="1"/>
          <w:numId w:val="23"/>
        </w:numPr>
        <w:rPr>
          <w:rFonts w:asciiTheme="minorHAnsi" w:hAnsiTheme="minorHAnsi" w:cstheme="minorHAnsi"/>
          <w:i/>
          <w:iCs/>
          <w:sz w:val="24"/>
          <w:szCs w:val="24"/>
        </w:rPr>
      </w:pPr>
      <w:r>
        <w:rPr>
          <w:rFonts w:asciiTheme="minorHAnsi" w:hAnsiTheme="minorHAnsi" w:cstheme="minorHAnsi"/>
          <w:i/>
          <w:iCs/>
          <w:sz w:val="24"/>
          <w:szCs w:val="24"/>
        </w:rPr>
        <w:t>stimolare progetti collaborativi tra gli attori</w:t>
      </w:r>
    </w:p>
    <w:p w14:paraId="54886B05" w14:textId="2D9826B1" w:rsidR="008D43A6" w:rsidRPr="005E1D00" w:rsidRDefault="008D43A6" w:rsidP="00566D97">
      <w:pPr>
        <w:numPr>
          <w:ilvl w:val="1"/>
          <w:numId w:val="23"/>
        </w:numPr>
        <w:rPr>
          <w:rFonts w:asciiTheme="minorHAnsi" w:hAnsiTheme="minorHAnsi" w:cstheme="minorHAnsi"/>
          <w:i/>
          <w:iCs/>
          <w:sz w:val="24"/>
          <w:szCs w:val="24"/>
        </w:rPr>
      </w:pPr>
      <w:r>
        <w:rPr>
          <w:rFonts w:asciiTheme="minorHAnsi" w:hAnsiTheme="minorHAnsi" w:cstheme="minorHAnsi"/>
          <w:i/>
          <w:iCs/>
          <w:sz w:val="24"/>
          <w:szCs w:val="24"/>
        </w:rPr>
        <w:t>introdurre la pratica del feedback continuativo</w:t>
      </w:r>
    </w:p>
    <w:p w14:paraId="10AD5220" w14:textId="77777777" w:rsidR="00566D97" w:rsidRPr="005E1D00" w:rsidRDefault="00566D97" w:rsidP="00566D97">
      <w:pPr>
        <w:numPr>
          <w:ilvl w:val="1"/>
          <w:numId w:val="23"/>
        </w:numPr>
        <w:rPr>
          <w:rFonts w:asciiTheme="minorHAnsi" w:hAnsiTheme="minorHAnsi" w:cstheme="minorHAnsi"/>
          <w:i/>
          <w:iCs/>
          <w:sz w:val="24"/>
          <w:szCs w:val="24"/>
        </w:rPr>
      </w:pPr>
      <w:r w:rsidRPr="005E1D00">
        <w:rPr>
          <w:rFonts w:asciiTheme="minorHAnsi" w:hAnsiTheme="minorHAnsi" w:cstheme="minorHAnsi"/>
          <w:i/>
          <w:iCs/>
          <w:sz w:val="24"/>
          <w:szCs w:val="24"/>
        </w:rPr>
        <w:t>Controllare l’avanzamento dei percorsi</w:t>
      </w:r>
    </w:p>
    <w:p w14:paraId="43FF4677" w14:textId="1315A699" w:rsidR="00566D97" w:rsidRDefault="008D43A6" w:rsidP="00566D97">
      <w:pPr>
        <w:numPr>
          <w:ilvl w:val="1"/>
          <w:numId w:val="23"/>
        </w:numPr>
        <w:rPr>
          <w:rFonts w:asciiTheme="minorHAnsi" w:hAnsiTheme="minorHAnsi" w:cstheme="minorHAnsi"/>
          <w:i/>
          <w:iCs/>
          <w:sz w:val="24"/>
          <w:szCs w:val="24"/>
        </w:rPr>
      </w:pPr>
      <w:r>
        <w:rPr>
          <w:rFonts w:asciiTheme="minorHAnsi" w:hAnsiTheme="minorHAnsi" w:cstheme="minorHAnsi"/>
          <w:i/>
          <w:iCs/>
          <w:sz w:val="24"/>
          <w:szCs w:val="24"/>
        </w:rPr>
        <w:t>verificare</w:t>
      </w:r>
      <w:r w:rsidR="00566D97" w:rsidRPr="005E1D00">
        <w:rPr>
          <w:rFonts w:asciiTheme="minorHAnsi" w:hAnsiTheme="minorHAnsi" w:cstheme="minorHAnsi"/>
          <w:i/>
          <w:iCs/>
          <w:sz w:val="24"/>
          <w:szCs w:val="24"/>
        </w:rPr>
        <w:t xml:space="preserve"> gli indicatori periodici</w:t>
      </w:r>
    </w:p>
    <w:p w14:paraId="30E0E7C8" w14:textId="0E73D7C5" w:rsidR="00495A93" w:rsidRDefault="00495A93" w:rsidP="00495A93">
      <w:pPr>
        <w:widowControl w:val="0"/>
        <w:spacing w:after="200" w:line="276" w:lineRule="auto"/>
        <w:contextualSpacing/>
        <w:rPr>
          <w:rFonts w:ascii="Calibri" w:eastAsia="Calibri" w:hAnsi="Calibri" w:cs="Calibri"/>
          <w:sz w:val="22"/>
          <w:szCs w:val="22"/>
        </w:rPr>
      </w:pPr>
    </w:p>
    <w:p w14:paraId="7BDD4F38" w14:textId="0198ECC5" w:rsidR="00C678B4" w:rsidRPr="00566D97" w:rsidRDefault="00C678B4" w:rsidP="00C678B4">
      <w:pPr>
        <w:widowControl w:val="0"/>
        <w:spacing w:after="200" w:line="276" w:lineRule="auto"/>
        <w:contextualSpacing/>
        <w:rPr>
          <w:rFonts w:ascii="Calibri" w:eastAsia="Calibri" w:hAnsi="Calibri" w:cs="Calibri"/>
          <w:b/>
          <w:bCs/>
          <w:i/>
          <w:iCs/>
          <w:color w:val="FF0000"/>
          <w:sz w:val="22"/>
          <w:szCs w:val="22"/>
        </w:rPr>
      </w:pPr>
      <w:r w:rsidRPr="00C678B4">
        <w:rPr>
          <w:rFonts w:ascii="Calibri" w:eastAsia="Calibri" w:hAnsi="Calibri" w:cs="Calibri"/>
          <w:b/>
          <w:bCs/>
          <w:sz w:val="22"/>
          <w:szCs w:val="22"/>
        </w:rPr>
        <w:t>Art. 8 Requisiti minimi di accesso</w:t>
      </w:r>
      <w:r>
        <w:rPr>
          <w:rFonts w:ascii="Calibri" w:eastAsia="Calibri" w:hAnsi="Calibri" w:cs="Calibri"/>
          <w:b/>
          <w:bCs/>
          <w:sz w:val="22"/>
          <w:szCs w:val="22"/>
        </w:rPr>
        <w:t xml:space="preserve"> </w:t>
      </w:r>
    </w:p>
    <w:p w14:paraId="743514D9" w14:textId="1BB94F52" w:rsidR="00C678B4" w:rsidRDefault="00C678B4" w:rsidP="00C678B4">
      <w:pPr>
        <w:widowControl w:val="0"/>
        <w:spacing w:after="200" w:line="276" w:lineRule="auto"/>
        <w:contextualSpacing/>
        <w:rPr>
          <w:rFonts w:ascii="Calibri" w:eastAsia="Calibri" w:hAnsi="Calibri" w:cs="Calibri"/>
          <w:sz w:val="22"/>
          <w:szCs w:val="22"/>
        </w:rPr>
      </w:pPr>
      <w:r w:rsidRPr="00C678B4">
        <w:rPr>
          <w:rFonts w:ascii="Calibri" w:eastAsia="Calibri" w:hAnsi="Calibri" w:cs="Calibri"/>
          <w:sz w:val="22"/>
          <w:szCs w:val="22"/>
        </w:rPr>
        <w:t>Vista l’elevata professionalità occorrente per la realizzazione di quanto richiesto dal progetto in oggetto saranno considerarti requisiti di accesso</w:t>
      </w:r>
      <w:r w:rsidR="00566D97">
        <w:rPr>
          <w:rFonts w:ascii="Calibri" w:eastAsia="Calibri" w:hAnsi="Calibri" w:cs="Calibri"/>
          <w:sz w:val="22"/>
          <w:szCs w:val="22"/>
        </w:rPr>
        <w:t xml:space="preserve"> (almeno un</w:t>
      </w:r>
      <w:r w:rsidR="00A04EB6">
        <w:rPr>
          <w:rFonts w:ascii="Calibri" w:eastAsia="Calibri" w:hAnsi="Calibri" w:cs="Calibri"/>
          <w:sz w:val="22"/>
          <w:szCs w:val="22"/>
        </w:rPr>
        <w:t>o</w:t>
      </w:r>
      <w:r w:rsidR="00566D97">
        <w:rPr>
          <w:rFonts w:ascii="Calibri" w:eastAsia="Calibri" w:hAnsi="Calibri" w:cs="Calibri"/>
          <w:sz w:val="22"/>
          <w:szCs w:val="22"/>
        </w:rPr>
        <w:t>)</w:t>
      </w:r>
      <w:r>
        <w:rPr>
          <w:rFonts w:ascii="Calibri" w:eastAsia="Calibri" w:hAnsi="Calibri" w:cs="Calibri"/>
          <w:sz w:val="22"/>
          <w:szCs w:val="22"/>
        </w:rPr>
        <w:t>:</w:t>
      </w:r>
    </w:p>
    <w:p w14:paraId="336DAC43" w14:textId="2BA89AA4" w:rsidR="00C678B4" w:rsidRPr="00C678B4" w:rsidRDefault="00C678B4" w:rsidP="00C678B4">
      <w:pPr>
        <w:pStyle w:val="Paragrafoelenco"/>
        <w:widowControl w:val="0"/>
        <w:numPr>
          <w:ilvl w:val="0"/>
          <w:numId w:val="27"/>
        </w:numPr>
        <w:spacing w:after="200" w:line="276" w:lineRule="auto"/>
        <w:contextualSpacing/>
        <w:rPr>
          <w:rFonts w:ascii="Calibri" w:eastAsia="Calibri" w:hAnsi="Calibri" w:cs="Calibri"/>
          <w:sz w:val="22"/>
          <w:szCs w:val="22"/>
        </w:rPr>
      </w:pPr>
      <w:r w:rsidRPr="00C678B4">
        <w:rPr>
          <w:rFonts w:ascii="Calibri" w:eastAsia="Calibri" w:hAnsi="Calibri" w:cs="Calibri"/>
          <w:sz w:val="22"/>
          <w:szCs w:val="22"/>
        </w:rPr>
        <w:t xml:space="preserve">Essere in possesso di Laura magistrale </w:t>
      </w:r>
      <w:r>
        <w:rPr>
          <w:rFonts w:ascii="Calibri" w:eastAsia="Calibri" w:hAnsi="Calibri" w:cs="Calibri"/>
          <w:sz w:val="22"/>
          <w:szCs w:val="22"/>
        </w:rPr>
        <w:t>in_________________________________</w:t>
      </w:r>
    </w:p>
    <w:p w14:paraId="117661AE" w14:textId="7BFF4532" w:rsidR="00C678B4" w:rsidRPr="00C678B4" w:rsidRDefault="00C678B4" w:rsidP="00C678B4">
      <w:pPr>
        <w:pStyle w:val="Paragrafoelenco"/>
        <w:widowControl w:val="0"/>
        <w:numPr>
          <w:ilvl w:val="0"/>
          <w:numId w:val="27"/>
        </w:numPr>
        <w:spacing w:after="200" w:line="276" w:lineRule="auto"/>
        <w:contextualSpacing/>
        <w:rPr>
          <w:rFonts w:ascii="Calibri" w:eastAsia="Calibri" w:hAnsi="Calibri" w:cs="Calibri"/>
          <w:sz w:val="22"/>
          <w:szCs w:val="22"/>
        </w:rPr>
      </w:pPr>
      <w:r w:rsidRPr="00C678B4">
        <w:rPr>
          <w:rFonts w:ascii="Calibri" w:eastAsia="Calibri" w:hAnsi="Calibri" w:cs="Calibri"/>
          <w:sz w:val="22"/>
          <w:szCs w:val="22"/>
        </w:rPr>
        <w:t xml:space="preserve">Essere in possesso di </w:t>
      </w:r>
      <w:r>
        <w:rPr>
          <w:rFonts w:ascii="Calibri" w:eastAsia="Calibri" w:hAnsi="Calibri" w:cs="Calibri"/>
          <w:sz w:val="22"/>
          <w:szCs w:val="22"/>
        </w:rPr>
        <w:t>Competenze certificate in merito a____________________</w:t>
      </w:r>
    </w:p>
    <w:p w14:paraId="0D2946A2" w14:textId="3EAA9EFF" w:rsidR="00495A93" w:rsidRDefault="00C678B4" w:rsidP="00C678B4">
      <w:pPr>
        <w:pStyle w:val="Paragrafoelenco"/>
        <w:widowControl w:val="0"/>
        <w:numPr>
          <w:ilvl w:val="0"/>
          <w:numId w:val="27"/>
        </w:numPr>
        <w:spacing w:after="200" w:line="276" w:lineRule="auto"/>
        <w:contextualSpacing/>
        <w:rPr>
          <w:rFonts w:ascii="Calibri" w:eastAsia="Calibri" w:hAnsi="Calibri" w:cs="Calibri"/>
          <w:sz w:val="22"/>
          <w:szCs w:val="22"/>
        </w:rPr>
      </w:pPr>
      <w:r w:rsidRPr="00C678B4">
        <w:rPr>
          <w:rFonts w:ascii="Calibri" w:eastAsia="Calibri" w:hAnsi="Calibri" w:cs="Calibri"/>
          <w:sz w:val="22"/>
          <w:szCs w:val="22"/>
        </w:rPr>
        <w:t>Essere in possesso</w:t>
      </w:r>
      <w:r>
        <w:rPr>
          <w:rFonts w:ascii="Calibri" w:eastAsia="Calibri" w:hAnsi="Calibri" w:cs="Calibri"/>
          <w:sz w:val="22"/>
          <w:szCs w:val="22"/>
        </w:rPr>
        <w:t xml:space="preserve"> di esperienze professionali nel ruolo di___________________</w:t>
      </w:r>
    </w:p>
    <w:p w14:paraId="0BA95035" w14:textId="11CA4BC1" w:rsidR="00015D2C" w:rsidRPr="00015D2C" w:rsidRDefault="00015D2C" w:rsidP="00015D2C">
      <w:pPr>
        <w:tabs>
          <w:tab w:val="left" w:pos="0"/>
        </w:tabs>
        <w:spacing w:after="200" w:line="276" w:lineRule="auto"/>
        <w:rPr>
          <w:rFonts w:ascii="Calibri" w:eastAsiaTheme="minorEastAsia" w:hAnsi="Calibri" w:cstheme="minorBidi"/>
          <w:b/>
          <w:sz w:val="22"/>
          <w:szCs w:val="22"/>
        </w:rPr>
      </w:pPr>
      <w:r w:rsidRPr="00015D2C">
        <w:rPr>
          <w:rFonts w:ascii="Calibri" w:eastAsiaTheme="minorEastAsia" w:hAnsi="Calibri" w:cstheme="minorBidi"/>
          <w:b/>
          <w:sz w:val="22"/>
          <w:szCs w:val="22"/>
        </w:rPr>
        <w:t xml:space="preserve">Art. </w:t>
      </w:r>
      <w:r w:rsidR="008D43A6">
        <w:rPr>
          <w:rFonts w:ascii="Calibri" w:eastAsiaTheme="minorEastAsia" w:hAnsi="Calibri" w:cstheme="minorBidi"/>
          <w:b/>
          <w:sz w:val="22"/>
          <w:szCs w:val="22"/>
        </w:rPr>
        <w:t>9</w:t>
      </w:r>
      <w:r w:rsidRPr="00015D2C">
        <w:rPr>
          <w:rFonts w:ascii="Calibri" w:eastAsiaTheme="minorEastAsia" w:hAnsi="Calibri" w:cstheme="minorBidi"/>
          <w:b/>
          <w:sz w:val="22"/>
          <w:szCs w:val="22"/>
        </w:rPr>
        <w:t xml:space="preserve"> Responsabile del Procedimento</w:t>
      </w:r>
    </w:p>
    <w:p w14:paraId="7976B3FA" w14:textId="37C28754" w:rsidR="00015D2C" w:rsidRPr="00015D2C" w:rsidRDefault="00015D2C" w:rsidP="00015D2C">
      <w:pPr>
        <w:spacing w:line="276" w:lineRule="auto"/>
        <w:rPr>
          <w:rFonts w:asciiTheme="minorHAnsi" w:eastAsiaTheme="minorEastAsia" w:hAnsiTheme="minorHAnsi" w:cstheme="minorBidi"/>
          <w:sz w:val="22"/>
          <w:szCs w:val="22"/>
        </w:rPr>
      </w:pPr>
      <w:r w:rsidRPr="00015D2C">
        <w:rPr>
          <w:rFonts w:ascii="Calibri" w:eastAsiaTheme="minorEastAsia" w:hAnsi="Calibri" w:cstheme="minorBidi"/>
          <w:sz w:val="22"/>
          <w:szCs w:val="22"/>
        </w:rPr>
        <w:t xml:space="preserve">Ai sensi dell’art. </w:t>
      </w:r>
      <w:r w:rsidR="00301C88">
        <w:rPr>
          <w:rFonts w:ascii="Calibri" w:eastAsiaTheme="minorEastAsia" w:hAnsi="Calibri" w:cstheme="minorBidi"/>
          <w:sz w:val="22"/>
          <w:szCs w:val="22"/>
        </w:rPr>
        <w:t>15</w:t>
      </w:r>
      <w:r w:rsidRPr="00015D2C">
        <w:rPr>
          <w:rFonts w:ascii="Calibri" w:eastAsiaTheme="minorEastAsia" w:hAnsi="Calibri" w:cstheme="minorBidi"/>
          <w:sz w:val="22"/>
          <w:szCs w:val="22"/>
        </w:rPr>
        <w:t xml:space="preserve"> del </w:t>
      </w:r>
      <w:r w:rsidR="00301C88" w:rsidRPr="00015D2C">
        <w:rPr>
          <w:rFonts w:ascii="Calibri" w:eastAsiaTheme="minorEastAsia" w:hAnsi="Calibri" w:cstheme="minorBidi"/>
          <w:sz w:val="22"/>
          <w:szCs w:val="22"/>
        </w:rPr>
        <w:t>D.lgs.</w:t>
      </w:r>
      <w:r w:rsidRPr="00015D2C">
        <w:rPr>
          <w:rFonts w:ascii="Calibri" w:eastAsiaTheme="minorEastAsia" w:hAnsi="Calibri" w:cstheme="minorBidi"/>
          <w:sz w:val="22"/>
          <w:szCs w:val="22"/>
        </w:rPr>
        <w:t xml:space="preserve"> </w:t>
      </w:r>
      <w:r w:rsidR="00301C88">
        <w:rPr>
          <w:rFonts w:ascii="Calibri" w:eastAsiaTheme="minorEastAsia" w:hAnsi="Calibri" w:cstheme="minorBidi"/>
          <w:sz w:val="22"/>
          <w:szCs w:val="22"/>
        </w:rPr>
        <w:t>36</w:t>
      </w:r>
      <w:r w:rsidRPr="00015D2C">
        <w:rPr>
          <w:rFonts w:ascii="Calibri" w:eastAsiaTheme="minorEastAsia" w:hAnsi="Calibri" w:cstheme="minorBidi"/>
          <w:sz w:val="22"/>
          <w:szCs w:val="22"/>
        </w:rPr>
        <w:t>/</w:t>
      </w:r>
      <w:r w:rsidR="00301C88">
        <w:rPr>
          <w:rFonts w:ascii="Calibri" w:eastAsiaTheme="minorEastAsia" w:hAnsi="Calibri" w:cstheme="minorBidi"/>
          <w:sz w:val="22"/>
          <w:szCs w:val="22"/>
        </w:rPr>
        <w:t xml:space="preserve">2023 e </w:t>
      </w:r>
      <w:r w:rsidR="00C70536">
        <w:rPr>
          <w:rFonts w:ascii="Calibri" w:eastAsiaTheme="minorEastAsia" w:hAnsi="Calibri" w:cstheme="minorBidi"/>
          <w:sz w:val="22"/>
          <w:szCs w:val="22"/>
        </w:rPr>
        <w:t>della legge</w:t>
      </w:r>
      <w:r w:rsidR="00301C88">
        <w:rPr>
          <w:rFonts w:ascii="Calibri" w:eastAsiaTheme="minorEastAsia" w:hAnsi="Calibri" w:cstheme="minorBidi"/>
          <w:sz w:val="22"/>
          <w:szCs w:val="22"/>
        </w:rPr>
        <w:t xml:space="preserve"> </w:t>
      </w:r>
      <w:r w:rsidR="00301C88" w:rsidRPr="00301C88">
        <w:rPr>
          <w:rFonts w:ascii="Calibri" w:eastAsiaTheme="minorEastAsia" w:hAnsi="Calibri" w:cstheme="minorBidi"/>
          <w:sz w:val="22"/>
          <w:szCs w:val="22"/>
        </w:rPr>
        <w:t>7 agosto 1990, n. 241</w:t>
      </w:r>
      <w:r w:rsidRPr="00015D2C">
        <w:rPr>
          <w:rFonts w:ascii="Calibri" w:eastAsiaTheme="minorEastAsia" w:hAnsi="Calibri" w:cstheme="minorBidi"/>
          <w:sz w:val="22"/>
          <w:szCs w:val="22"/>
        </w:rPr>
        <w:t xml:space="preserve">, viene nominato Responsabile del Procedimento il dirigente </w:t>
      </w:r>
      <w:r w:rsidR="00301C88" w:rsidRPr="00015D2C">
        <w:rPr>
          <w:rFonts w:ascii="Calibri" w:eastAsiaTheme="minorEastAsia" w:hAnsi="Calibri" w:cstheme="minorBidi"/>
          <w:sz w:val="22"/>
          <w:szCs w:val="22"/>
        </w:rPr>
        <w:t>scolastico</w:t>
      </w:r>
      <w:r w:rsidR="00301C88" w:rsidRPr="00015D2C">
        <w:rPr>
          <w:rFonts w:asciiTheme="minorHAnsi" w:eastAsiaTheme="minorEastAsia" w:hAnsiTheme="minorHAnsi" w:cstheme="minorBidi"/>
          <w:sz w:val="22"/>
          <w:szCs w:val="22"/>
        </w:rPr>
        <w:t>:</w:t>
      </w:r>
      <w:r w:rsidR="00301C88">
        <w:rPr>
          <w:rFonts w:asciiTheme="minorHAnsi" w:eastAsiaTheme="minorEastAsia" w:hAnsiTheme="minorHAnsi" w:cstheme="minorBidi"/>
          <w:sz w:val="22"/>
          <w:szCs w:val="22"/>
        </w:rPr>
        <w:t xml:space="preserve"> _</w:t>
      </w:r>
      <w:r w:rsidR="00A909FA">
        <w:rPr>
          <w:rFonts w:asciiTheme="minorHAnsi" w:eastAsiaTheme="minorEastAsia" w:hAnsiTheme="minorHAnsi" w:cstheme="minorBidi"/>
          <w:sz w:val="22"/>
          <w:szCs w:val="22"/>
        </w:rPr>
        <w:t>________________</w:t>
      </w:r>
    </w:p>
    <w:p w14:paraId="5692CC61" w14:textId="2E48E2CB" w:rsidR="0076314A" w:rsidRPr="00635CBB" w:rsidRDefault="00015D2C" w:rsidP="00635CBB">
      <w:pPr>
        <w:jc w:val="both"/>
        <w:rPr>
          <w:rFonts w:asciiTheme="minorHAnsi" w:eastAsiaTheme="minorEastAsia" w:hAnsiTheme="minorHAnsi" w:cstheme="minorBidi"/>
          <w:noProof/>
          <w:sz w:val="22"/>
          <w:szCs w:val="22"/>
        </w:rPr>
      </w:pPr>
      <w:r w:rsidRPr="00015D2C">
        <w:rPr>
          <w:rFonts w:asciiTheme="minorHAnsi" w:eastAsiaTheme="minorEastAsia" w:hAnsiTheme="minorHAnsi" w:cstheme="minorBidi"/>
          <w:noProof/>
          <w:sz w:val="22"/>
          <w:szCs w:val="22"/>
        </w:rPr>
        <w:tab/>
      </w:r>
      <w:r w:rsidRPr="00015D2C">
        <w:rPr>
          <w:rFonts w:asciiTheme="minorHAnsi" w:eastAsiaTheme="minorEastAsia" w:hAnsiTheme="minorHAnsi" w:cstheme="minorBidi"/>
          <w:noProof/>
          <w:sz w:val="22"/>
          <w:szCs w:val="22"/>
        </w:rPr>
        <w:tab/>
      </w:r>
      <w:r w:rsidRPr="00015D2C">
        <w:rPr>
          <w:rFonts w:asciiTheme="minorHAnsi" w:eastAsiaTheme="minorEastAsia" w:hAnsiTheme="minorHAnsi" w:cstheme="minorBidi"/>
          <w:noProof/>
          <w:sz w:val="22"/>
          <w:szCs w:val="22"/>
        </w:rPr>
        <w:tab/>
      </w:r>
      <w:r w:rsidRPr="00015D2C">
        <w:rPr>
          <w:rFonts w:asciiTheme="minorHAnsi" w:eastAsiaTheme="minorEastAsia" w:hAnsiTheme="minorHAnsi" w:cstheme="minorBidi"/>
          <w:noProof/>
          <w:sz w:val="22"/>
          <w:szCs w:val="22"/>
        </w:rPr>
        <w:tab/>
      </w:r>
      <w:r w:rsidRPr="00015D2C">
        <w:rPr>
          <w:rFonts w:asciiTheme="minorHAnsi" w:eastAsiaTheme="minorEastAsia" w:hAnsiTheme="minorHAnsi" w:cstheme="minorBidi"/>
          <w:noProof/>
          <w:sz w:val="22"/>
          <w:szCs w:val="22"/>
        </w:rPr>
        <w:tab/>
      </w:r>
      <w:r w:rsidRPr="00015D2C">
        <w:rPr>
          <w:rFonts w:asciiTheme="minorHAnsi" w:eastAsiaTheme="minorEastAsia" w:hAnsiTheme="minorHAnsi" w:cstheme="minorBidi"/>
          <w:noProof/>
          <w:sz w:val="22"/>
          <w:szCs w:val="22"/>
        </w:rPr>
        <w:tab/>
      </w:r>
      <w:r w:rsidRPr="00015D2C">
        <w:rPr>
          <w:rFonts w:asciiTheme="minorHAnsi" w:eastAsiaTheme="minorEastAsia" w:hAnsiTheme="minorHAnsi" w:cstheme="minorBidi"/>
          <w:noProof/>
          <w:sz w:val="22"/>
          <w:szCs w:val="22"/>
        </w:rPr>
        <w:tab/>
      </w:r>
      <w:r w:rsidRPr="00015D2C">
        <w:rPr>
          <w:rFonts w:asciiTheme="minorHAnsi" w:eastAsiaTheme="minorEastAsia" w:hAnsiTheme="minorHAnsi" w:cstheme="minorBidi"/>
          <w:noProof/>
          <w:sz w:val="22"/>
          <w:szCs w:val="22"/>
        </w:rPr>
        <w:tab/>
      </w:r>
      <w:r w:rsidRPr="00015D2C">
        <w:rPr>
          <w:rFonts w:asciiTheme="minorHAnsi" w:eastAsiaTheme="minorEastAsia" w:hAnsiTheme="minorHAnsi" w:cstheme="minorBidi"/>
          <w:noProof/>
          <w:sz w:val="22"/>
          <w:szCs w:val="22"/>
        </w:rPr>
        <w:tab/>
      </w:r>
    </w:p>
    <w:p w14:paraId="65FC85EC" w14:textId="63640B6B" w:rsidR="00CE4668" w:rsidRDefault="006A3842" w:rsidP="00CE4668">
      <w:pPr>
        <w:autoSpaceDE w:val="0"/>
        <w:autoSpaceDN w:val="0"/>
        <w:adjustRightInd w:val="0"/>
        <w:rPr>
          <w:rFonts w:asciiTheme="minorHAnsi" w:hAnsiTheme="minorHAnsi" w:cstheme="minorHAnsi"/>
          <w:b/>
          <w:i/>
          <w:sz w:val="22"/>
          <w:szCs w:val="22"/>
        </w:rPr>
      </w:pPr>
      <w:r>
        <w:rPr>
          <w:rFonts w:asciiTheme="minorHAnsi" w:hAnsiTheme="minorHAnsi" w:cstheme="minorHAnsi"/>
          <w:b/>
          <w:i/>
          <w:sz w:val="22"/>
          <w:szCs w:val="22"/>
        </w:rPr>
        <w:tab/>
      </w:r>
      <w:r>
        <w:rPr>
          <w:rFonts w:asciiTheme="minorHAnsi" w:hAnsiTheme="minorHAnsi" w:cstheme="minorHAnsi"/>
          <w:b/>
          <w:i/>
          <w:sz w:val="22"/>
          <w:szCs w:val="22"/>
        </w:rPr>
        <w:tab/>
      </w:r>
      <w:r>
        <w:rPr>
          <w:rFonts w:asciiTheme="minorHAnsi" w:hAnsiTheme="minorHAnsi" w:cstheme="minorHAnsi"/>
          <w:b/>
          <w:i/>
          <w:sz w:val="22"/>
          <w:szCs w:val="22"/>
        </w:rPr>
        <w:tab/>
      </w:r>
      <w:r>
        <w:rPr>
          <w:rFonts w:asciiTheme="minorHAnsi" w:hAnsiTheme="minorHAnsi" w:cstheme="minorHAnsi"/>
          <w:b/>
          <w:i/>
          <w:sz w:val="22"/>
          <w:szCs w:val="22"/>
        </w:rPr>
        <w:tab/>
      </w:r>
      <w:r>
        <w:rPr>
          <w:rFonts w:asciiTheme="minorHAnsi" w:hAnsiTheme="minorHAnsi" w:cstheme="minorHAnsi"/>
          <w:b/>
          <w:i/>
          <w:sz w:val="22"/>
          <w:szCs w:val="22"/>
        </w:rPr>
        <w:tab/>
      </w:r>
      <w:r>
        <w:rPr>
          <w:rFonts w:asciiTheme="minorHAnsi" w:hAnsiTheme="minorHAnsi" w:cstheme="minorHAnsi"/>
          <w:b/>
          <w:i/>
          <w:sz w:val="22"/>
          <w:szCs w:val="22"/>
        </w:rPr>
        <w:tab/>
      </w:r>
      <w:r>
        <w:rPr>
          <w:rFonts w:asciiTheme="minorHAnsi" w:hAnsiTheme="minorHAnsi" w:cstheme="minorHAnsi"/>
          <w:b/>
          <w:i/>
          <w:sz w:val="22"/>
          <w:szCs w:val="22"/>
        </w:rPr>
        <w:tab/>
      </w:r>
      <w:r>
        <w:rPr>
          <w:rFonts w:asciiTheme="minorHAnsi" w:hAnsiTheme="minorHAnsi" w:cstheme="minorHAnsi"/>
          <w:b/>
          <w:i/>
          <w:sz w:val="22"/>
          <w:szCs w:val="22"/>
        </w:rPr>
        <w:tab/>
      </w:r>
      <w:r>
        <w:rPr>
          <w:rFonts w:asciiTheme="minorHAnsi" w:hAnsiTheme="minorHAnsi" w:cstheme="minorHAnsi"/>
          <w:b/>
          <w:i/>
          <w:sz w:val="22"/>
          <w:szCs w:val="22"/>
        </w:rPr>
        <w:tab/>
        <w:t>Il Dirigente Scolastico</w:t>
      </w:r>
    </w:p>
    <w:p w14:paraId="57E10FCF" w14:textId="77777777" w:rsidR="00A04EB6" w:rsidRDefault="00A04EB6" w:rsidP="00CE4668">
      <w:pPr>
        <w:autoSpaceDE w:val="0"/>
        <w:autoSpaceDN w:val="0"/>
        <w:adjustRightInd w:val="0"/>
        <w:rPr>
          <w:rFonts w:asciiTheme="minorHAnsi" w:hAnsiTheme="minorHAnsi" w:cstheme="minorHAnsi"/>
          <w:b/>
          <w:i/>
          <w:sz w:val="22"/>
          <w:szCs w:val="22"/>
        </w:rPr>
      </w:pPr>
    </w:p>
    <w:p w14:paraId="557E5FB3" w14:textId="77777777" w:rsidR="00A04EB6" w:rsidRDefault="00A04EB6" w:rsidP="00CE4668">
      <w:pPr>
        <w:autoSpaceDE w:val="0"/>
        <w:autoSpaceDN w:val="0"/>
        <w:adjustRightInd w:val="0"/>
        <w:rPr>
          <w:rFonts w:asciiTheme="minorHAnsi" w:hAnsiTheme="minorHAnsi" w:cstheme="minorHAnsi"/>
          <w:b/>
          <w:i/>
          <w:sz w:val="22"/>
          <w:szCs w:val="22"/>
        </w:rPr>
      </w:pPr>
    </w:p>
    <w:p w14:paraId="2D29FEE7" w14:textId="77777777" w:rsidR="00A04EB6" w:rsidRDefault="00A04EB6" w:rsidP="00CE4668">
      <w:pPr>
        <w:autoSpaceDE w:val="0"/>
        <w:autoSpaceDN w:val="0"/>
        <w:adjustRightInd w:val="0"/>
        <w:rPr>
          <w:rFonts w:asciiTheme="minorHAnsi" w:hAnsiTheme="minorHAnsi" w:cstheme="minorHAnsi"/>
          <w:b/>
          <w:i/>
          <w:sz w:val="22"/>
          <w:szCs w:val="22"/>
        </w:rPr>
      </w:pPr>
    </w:p>
    <w:p w14:paraId="7E2C1D2E" w14:textId="77777777" w:rsidR="00A04EB6" w:rsidRDefault="00A04EB6" w:rsidP="00CE4668">
      <w:pPr>
        <w:autoSpaceDE w:val="0"/>
        <w:autoSpaceDN w:val="0"/>
        <w:adjustRightInd w:val="0"/>
        <w:rPr>
          <w:rFonts w:asciiTheme="minorHAnsi" w:hAnsiTheme="minorHAnsi" w:cstheme="minorHAnsi"/>
          <w:b/>
          <w:i/>
          <w:sz w:val="22"/>
          <w:szCs w:val="22"/>
        </w:rPr>
      </w:pPr>
    </w:p>
    <w:p w14:paraId="2C13A753" w14:textId="77777777" w:rsidR="00A04EB6" w:rsidRDefault="00A04EB6" w:rsidP="00CE4668">
      <w:pPr>
        <w:autoSpaceDE w:val="0"/>
        <w:autoSpaceDN w:val="0"/>
        <w:adjustRightInd w:val="0"/>
        <w:rPr>
          <w:rFonts w:asciiTheme="minorHAnsi" w:hAnsiTheme="minorHAnsi" w:cstheme="minorHAnsi"/>
          <w:b/>
          <w:i/>
          <w:sz w:val="22"/>
          <w:szCs w:val="22"/>
        </w:rPr>
      </w:pPr>
    </w:p>
    <w:p w14:paraId="6656FAF8" w14:textId="77777777" w:rsidR="00A04EB6" w:rsidRDefault="00A04EB6" w:rsidP="00CE4668">
      <w:pPr>
        <w:autoSpaceDE w:val="0"/>
        <w:autoSpaceDN w:val="0"/>
        <w:adjustRightInd w:val="0"/>
        <w:rPr>
          <w:rFonts w:asciiTheme="minorHAnsi" w:hAnsiTheme="minorHAnsi" w:cstheme="minorHAnsi"/>
          <w:b/>
          <w:i/>
          <w:sz w:val="22"/>
          <w:szCs w:val="22"/>
        </w:rPr>
      </w:pPr>
    </w:p>
    <w:p w14:paraId="7FD8016C" w14:textId="77777777" w:rsidR="00A04EB6" w:rsidRDefault="00A04EB6" w:rsidP="00CE4668">
      <w:pPr>
        <w:autoSpaceDE w:val="0"/>
        <w:autoSpaceDN w:val="0"/>
        <w:adjustRightInd w:val="0"/>
        <w:rPr>
          <w:rFonts w:asciiTheme="minorHAnsi" w:hAnsiTheme="minorHAnsi" w:cstheme="minorHAnsi"/>
          <w:b/>
          <w:i/>
          <w:sz w:val="22"/>
          <w:szCs w:val="22"/>
        </w:rPr>
      </w:pPr>
    </w:p>
    <w:p w14:paraId="63942496" w14:textId="77777777" w:rsidR="00A04EB6" w:rsidRDefault="00A04EB6" w:rsidP="00CE4668">
      <w:pPr>
        <w:autoSpaceDE w:val="0"/>
        <w:autoSpaceDN w:val="0"/>
        <w:adjustRightInd w:val="0"/>
        <w:rPr>
          <w:rFonts w:asciiTheme="minorHAnsi" w:hAnsiTheme="minorHAnsi" w:cstheme="minorHAnsi"/>
          <w:b/>
          <w:i/>
          <w:sz w:val="22"/>
          <w:szCs w:val="22"/>
        </w:rPr>
      </w:pPr>
    </w:p>
    <w:p w14:paraId="21481FAA" w14:textId="77777777" w:rsidR="00A04EB6" w:rsidRDefault="00A04EB6" w:rsidP="00CE4668">
      <w:pPr>
        <w:autoSpaceDE w:val="0"/>
        <w:autoSpaceDN w:val="0"/>
        <w:adjustRightInd w:val="0"/>
        <w:rPr>
          <w:rFonts w:asciiTheme="minorHAnsi" w:hAnsiTheme="minorHAnsi" w:cstheme="minorHAnsi"/>
          <w:b/>
          <w:i/>
          <w:sz w:val="22"/>
          <w:szCs w:val="22"/>
        </w:rPr>
      </w:pPr>
    </w:p>
    <w:p w14:paraId="24002127" w14:textId="77777777" w:rsidR="00A04EB6" w:rsidRDefault="00A04EB6" w:rsidP="00CE4668">
      <w:pPr>
        <w:autoSpaceDE w:val="0"/>
        <w:autoSpaceDN w:val="0"/>
        <w:adjustRightInd w:val="0"/>
        <w:rPr>
          <w:rFonts w:asciiTheme="minorHAnsi" w:hAnsiTheme="minorHAnsi" w:cstheme="minorHAnsi"/>
          <w:b/>
          <w:i/>
          <w:sz w:val="22"/>
          <w:szCs w:val="22"/>
        </w:rPr>
      </w:pPr>
    </w:p>
    <w:p w14:paraId="2F313A23" w14:textId="77777777" w:rsidR="00A04EB6" w:rsidRDefault="00A04EB6" w:rsidP="00CE4668">
      <w:pPr>
        <w:autoSpaceDE w:val="0"/>
        <w:autoSpaceDN w:val="0"/>
        <w:adjustRightInd w:val="0"/>
        <w:rPr>
          <w:rFonts w:asciiTheme="minorHAnsi" w:hAnsiTheme="minorHAnsi" w:cstheme="minorHAnsi"/>
          <w:b/>
          <w:i/>
          <w:sz w:val="22"/>
          <w:szCs w:val="22"/>
        </w:rPr>
      </w:pPr>
    </w:p>
    <w:p w14:paraId="4ABD86C4" w14:textId="77777777" w:rsidR="00A04EB6" w:rsidRDefault="00A04EB6" w:rsidP="00CE4668">
      <w:pPr>
        <w:autoSpaceDE w:val="0"/>
        <w:autoSpaceDN w:val="0"/>
        <w:adjustRightInd w:val="0"/>
        <w:rPr>
          <w:rFonts w:asciiTheme="minorHAnsi" w:hAnsiTheme="minorHAnsi" w:cstheme="minorHAnsi"/>
          <w:b/>
          <w:i/>
          <w:sz w:val="22"/>
          <w:szCs w:val="22"/>
        </w:rPr>
      </w:pPr>
    </w:p>
    <w:p w14:paraId="55BF1E54" w14:textId="77777777" w:rsidR="00A04EB6" w:rsidRDefault="00A04EB6" w:rsidP="00CE4668">
      <w:pPr>
        <w:autoSpaceDE w:val="0"/>
        <w:autoSpaceDN w:val="0"/>
        <w:adjustRightInd w:val="0"/>
        <w:rPr>
          <w:rFonts w:asciiTheme="minorHAnsi" w:hAnsiTheme="minorHAnsi" w:cstheme="minorHAnsi"/>
          <w:b/>
          <w:i/>
          <w:sz w:val="22"/>
          <w:szCs w:val="22"/>
        </w:rPr>
      </w:pPr>
    </w:p>
    <w:p w14:paraId="070A5FCC" w14:textId="77777777" w:rsidR="00A04EB6" w:rsidRDefault="00A04EB6" w:rsidP="00CE4668">
      <w:pPr>
        <w:autoSpaceDE w:val="0"/>
        <w:autoSpaceDN w:val="0"/>
        <w:adjustRightInd w:val="0"/>
        <w:rPr>
          <w:rFonts w:asciiTheme="minorHAnsi" w:hAnsiTheme="minorHAnsi" w:cstheme="minorHAnsi"/>
          <w:b/>
          <w:i/>
          <w:sz w:val="22"/>
          <w:szCs w:val="22"/>
        </w:rPr>
      </w:pPr>
    </w:p>
    <w:p w14:paraId="75725EE5" w14:textId="77777777" w:rsidR="00A04EB6" w:rsidRDefault="00A04EB6" w:rsidP="00CE4668">
      <w:pPr>
        <w:autoSpaceDE w:val="0"/>
        <w:autoSpaceDN w:val="0"/>
        <w:adjustRightInd w:val="0"/>
        <w:rPr>
          <w:rFonts w:asciiTheme="minorHAnsi" w:hAnsiTheme="minorHAnsi" w:cstheme="minorHAnsi"/>
          <w:b/>
          <w:i/>
          <w:sz w:val="22"/>
          <w:szCs w:val="22"/>
        </w:rPr>
      </w:pPr>
    </w:p>
    <w:p w14:paraId="48F755DA" w14:textId="77777777" w:rsidR="00A04EB6" w:rsidRDefault="00A04EB6" w:rsidP="00CE4668">
      <w:pPr>
        <w:autoSpaceDE w:val="0"/>
        <w:autoSpaceDN w:val="0"/>
        <w:adjustRightInd w:val="0"/>
        <w:rPr>
          <w:rFonts w:asciiTheme="minorHAnsi" w:hAnsiTheme="minorHAnsi" w:cstheme="minorHAnsi"/>
          <w:b/>
          <w:i/>
          <w:sz w:val="22"/>
          <w:szCs w:val="22"/>
        </w:rPr>
      </w:pPr>
    </w:p>
    <w:p w14:paraId="0911F26C" w14:textId="77777777" w:rsidR="00A04EB6" w:rsidRDefault="00A04EB6" w:rsidP="00CE4668">
      <w:pPr>
        <w:autoSpaceDE w:val="0"/>
        <w:autoSpaceDN w:val="0"/>
        <w:adjustRightInd w:val="0"/>
        <w:rPr>
          <w:rFonts w:asciiTheme="minorHAnsi" w:hAnsiTheme="minorHAnsi" w:cstheme="minorHAnsi"/>
          <w:b/>
          <w:i/>
          <w:sz w:val="22"/>
          <w:szCs w:val="22"/>
        </w:rPr>
      </w:pPr>
    </w:p>
    <w:p w14:paraId="2BD089D5" w14:textId="77777777" w:rsidR="00A04EB6" w:rsidRDefault="00A04EB6" w:rsidP="00CE4668">
      <w:pPr>
        <w:autoSpaceDE w:val="0"/>
        <w:autoSpaceDN w:val="0"/>
        <w:adjustRightInd w:val="0"/>
        <w:rPr>
          <w:rFonts w:asciiTheme="minorHAnsi" w:hAnsiTheme="minorHAnsi" w:cstheme="minorHAnsi"/>
          <w:b/>
          <w:i/>
          <w:sz w:val="22"/>
          <w:szCs w:val="22"/>
        </w:rPr>
      </w:pPr>
    </w:p>
    <w:p w14:paraId="30D68AC5" w14:textId="77777777" w:rsidR="00A04EB6" w:rsidRDefault="00A04EB6" w:rsidP="00CE4668">
      <w:pPr>
        <w:autoSpaceDE w:val="0"/>
        <w:autoSpaceDN w:val="0"/>
        <w:adjustRightInd w:val="0"/>
        <w:rPr>
          <w:rFonts w:asciiTheme="minorHAnsi" w:hAnsiTheme="minorHAnsi" w:cstheme="minorHAnsi"/>
          <w:b/>
          <w:i/>
          <w:sz w:val="22"/>
          <w:szCs w:val="22"/>
        </w:rPr>
      </w:pPr>
    </w:p>
    <w:p w14:paraId="73712129" w14:textId="77777777" w:rsidR="00A04EB6" w:rsidRDefault="00A04EB6" w:rsidP="00CE4668">
      <w:pPr>
        <w:autoSpaceDE w:val="0"/>
        <w:autoSpaceDN w:val="0"/>
        <w:adjustRightInd w:val="0"/>
        <w:rPr>
          <w:rFonts w:asciiTheme="minorHAnsi" w:hAnsiTheme="minorHAnsi" w:cstheme="minorHAnsi"/>
          <w:b/>
          <w:i/>
          <w:sz w:val="22"/>
          <w:szCs w:val="22"/>
        </w:rPr>
      </w:pPr>
    </w:p>
    <w:p w14:paraId="392DAE06" w14:textId="77777777" w:rsidR="009926B5" w:rsidRDefault="009926B5" w:rsidP="00CE4668">
      <w:pPr>
        <w:autoSpaceDE w:val="0"/>
        <w:autoSpaceDN w:val="0"/>
        <w:adjustRightInd w:val="0"/>
        <w:rPr>
          <w:rFonts w:asciiTheme="minorHAnsi" w:hAnsiTheme="minorHAnsi" w:cstheme="minorHAnsi"/>
          <w:b/>
          <w:i/>
          <w:sz w:val="22"/>
          <w:szCs w:val="22"/>
        </w:rPr>
      </w:pPr>
    </w:p>
    <w:p w14:paraId="66989540" w14:textId="77777777" w:rsidR="009926B5" w:rsidRDefault="009926B5" w:rsidP="00CE4668">
      <w:pPr>
        <w:autoSpaceDE w:val="0"/>
        <w:autoSpaceDN w:val="0"/>
        <w:adjustRightInd w:val="0"/>
        <w:rPr>
          <w:rFonts w:asciiTheme="minorHAnsi" w:hAnsiTheme="minorHAnsi" w:cstheme="minorHAnsi"/>
          <w:b/>
          <w:i/>
          <w:sz w:val="22"/>
          <w:szCs w:val="22"/>
        </w:rPr>
      </w:pPr>
    </w:p>
    <w:p w14:paraId="27D6767E" w14:textId="77777777" w:rsidR="009926B5" w:rsidRDefault="009926B5" w:rsidP="00CE4668">
      <w:pPr>
        <w:autoSpaceDE w:val="0"/>
        <w:autoSpaceDN w:val="0"/>
        <w:adjustRightInd w:val="0"/>
        <w:rPr>
          <w:rFonts w:asciiTheme="minorHAnsi" w:hAnsiTheme="minorHAnsi" w:cstheme="minorHAnsi"/>
          <w:b/>
          <w:i/>
          <w:sz w:val="22"/>
          <w:szCs w:val="22"/>
        </w:rPr>
      </w:pPr>
    </w:p>
    <w:p w14:paraId="0FC175B2" w14:textId="77777777" w:rsidR="00A04EB6" w:rsidRPr="00CE4668" w:rsidRDefault="00A04EB6" w:rsidP="00CE4668">
      <w:pPr>
        <w:autoSpaceDE w:val="0"/>
        <w:autoSpaceDN w:val="0"/>
        <w:adjustRightInd w:val="0"/>
        <w:rPr>
          <w:rFonts w:asciiTheme="minorHAnsi" w:hAnsiTheme="minorHAnsi" w:cstheme="minorHAnsi"/>
          <w:b/>
          <w:i/>
          <w:sz w:val="22"/>
          <w:szCs w:val="22"/>
        </w:rPr>
      </w:pPr>
    </w:p>
    <w:p w14:paraId="23AAA0DA" w14:textId="77777777" w:rsidR="00CE4668" w:rsidRPr="00CE4668" w:rsidRDefault="00CE4668" w:rsidP="00CE4668">
      <w:pPr>
        <w:ind w:left="4956"/>
        <w:jc w:val="center"/>
        <w:rPr>
          <w:rFonts w:asciiTheme="minorHAnsi" w:hAnsiTheme="minorHAnsi" w:cstheme="minorHAnsi"/>
          <w:sz w:val="22"/>
          <w:szCs w:val="22"/>
        </w:rPr>
      </w:pPr>
      <w:r w:rsidRPr="00CE4668">
        <w:rPr>
          <w:rFonts w:asciiTheme="minorHAnsi" w:hAnsiTheme="minorHAnsi" w:cstheme="minorHAnsi"/>
          <w:sz w:val="22"/>
          <w:szCs w:val="22"/>
        </w:rPr>
        <w:tab/>
        <w:t xml:space="preserve">                    Il RUP Dirigente Scolastico</w:t>
      </w:r>
    </w:p>
    <w:p w14:paraId="197F0B52" w14:textId="77777777" w:rsidR="00566D97" w:rsidRDefault="00566D97" w:rsidP="00C20594">
      <w:pPr>
        <w:widowControl w:val="0"/>
        <w:suppressAutoHyphens/>
        <w:autoSpaceDE w:val="0"/>
        <w:spacing w:line="276" w:lineRule="auto"/>
        <w:rPr>
          <w:rFonts w:asciiTheme="minorHAnsi" w:eastAsiaTheme="minorEastAsia" w:hAnsiTheme="minorHAnsi" w:cstheme="minorHAnsi"/>
          <w:b/>
          <w:sz w:val="22"/>
          <w:szCs w:val="22"/>
          <w:u w:val="single"/>
          <w:lang w:eastAsia="ar-SA"/>
        </w:rPr>
      </w:pPr>
    </w:p>
    <w:p w14:paraId="08437670" w14:textId="1370C930" w:rsidR="00C20594" w:rsidRPr="00C20594" w:rsidRDefault="00C20594" w:rsidP="00C20594">
      <w:pPr>
        <w:widowControl w:val="0"/>
        <w:suppressAutoHyphens/>
        <w:autoSpaceDE w:val="0"/>
        <w:spacing w:line="276" w:lineRule="auto"/>
        <w:rPr>
          <w:rFonts w:asciiTheme="minorHAnsi" w:eastAsiaTheme="minorEastAsia" w:hAnsiTheme="minorHAnsi" w:cstheme="minorHAnsi"/>
          <w:sz w:val="18"/>
          <w:szCs w:val="18"/>
        </w:rPr>
      </w:pPr>
      <w:r w:rsidRPr="00C20594">
        <w:rPr>
          <w:rFonts w:asciiTheme="minorHAnsi" w:eastAsiaTheme="minorEastAsia" w:hAnsiTheme="minorHAnsi" w:cstheme="minorHAnsi"/>
          <w:b/>
          <w:sz w:val="22"/>
          <w:szCs w:val="22"/>
          <w:u w:val="single"/>
          <w:lang w:eastAsia="ar-SA"/>
        </w:rPr>
        <w:t>ALLEGATO A</w:t>
      </w:r>
      <w:r>
        <w:rPr>
          <w:rFonts w:asciiTheme="minorHAnsi" w:eastAsiaTheme="minorEastAsia" w:hAnsiTheme="minorHAnsi" w:cstheme="minorHAnsi"/>
          <w:sz w:val="22"/>
          <w:szCs w:val="22"/>
          <w:u w:val="single"/>
          <w:lang w:eastAsia="ar-SA"/>
        </w:rPr>
        <w:t xml:space="preserve"> </w:t>
      </w:r>
      <w:r w:rsidRPr="00C20594">
        <w:rPr>
          <w:rFonts w:asciiTheme="minorHAnsi" w:eastAsiaTheme="minorEastAsia" w:hAnsiTheme="minorHAnsi" w:cstheme="minorHAnsi"/>
          <w:sz w:val="22"/>
          <w:szCs w:val="22"/>
          <w:u w:val="single"/>
          <w:lang w:eastAsia="ar-SA"/>
        </w:rPr>
        <w:t xml:space="preserve">istanza di partecipazione FIGURE PROFESSIONALI </w:t>
      </w:r>
      <w:r w:rsidR="008D43A6">
        <w:rPr>
          <w:rFonts w:asciiTheme="minorHAnsi" w:eastAsiaTheme="minorEastAsia" w:hAnsiTheme="minorHAnsi" w:cstheme="minorHAnsi"/>
          <w:sz w:val="22"/>
          <w:szCs w:val="22"/>
          <w:u w:val="single"/>
          <w:lang w:eastAsia="ar-SA"/>
        </w:rPr>
        <w:t>PNRR TRANSIZIONE DIGITALE</w:t>
      </w:r>
    </w:p>
    <w:p w14:paraId="1F236674" w14:textId="77777777" w:rsidR="00C20594" w:rsidRPr="00C20594" w:rsidRDefault="00C20594" w:rsidP="00C20594">
      <w:pPr>
        <w:autoSpaceDE w:val="0"/>
        <w:spacing w:line="276"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t xml:space="preserve">      </w:t>
      </w:r>
    </w:p>
    <w:p w14:paraId="2C1E39B9" w14:textId="77777777" w:rsidR="00C20594" w:rsidRPr="00C20594" w:rsidRDefault="00C20594" w:rsidP="00C20594">
      <w:pPr>
        <w:autoSpaceDE w:val="0"/>
        <w:spacing w:line="276" w:lineRule="auto"/>
        <w:ind w:left="5664" w:firstLine="708"/>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Al Dirigente Scolastico</w:t>
      </w:r>
    </w:p>
    <w:p w14:paraId="1E992FEC" w14:textId="77777777" w:rsidR="00C20594" w:rsidRPr="00C20594" w:rsidRDefault="00C20594" w:rsidP="00C20594">
      <w:pPr>
        <w:autoSpaceDE w:val="0"/>
        <w:spacing w:line="276" w:lineRule="auto"/>
        <w:rPr>
          <w:rFonts w:asciiTheme="minorHAnsi" w:eastAsiaTheme="minorEastAsia" w:hAnsiTheme="minorHAnsi" w:cstheme="minorHAnsi"/>
          <w:sz w:val="22"/>
          <w:szCs w:val="22"/>
        </w:rPr>
      </w:pPr>
    </w:p>
    <w:p w14:paraId="75D02FAC" w14:textId="77777777" w:rsidR="00C20594" w:rsidRPr="00C20594" w:rsidRDefault="00C20594" w:rsidP="00C20594">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Il/la sottoscritto/a_____________________________________________________________</w:t>
      </w:r>
    </w:p>
    <w:p w14:paraId="4EC1C980" w14:textId="77777777" w:rsidR="00C20594" w:rsidRPr="00C20594" w:rsidRDefault="00C20594" w:rsidP="00C20594">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nato/a a _______________________________________________ il ____________________</w:t>
      </w:r>
    </w:p>
    <w:p w14:paraId="7B5C229E" w14:textId="77777777" w:rsidR="00C20594" w:rsidRPr="00C20594" w:rsidRDefault="00C20594" w:rsidP="00C20594">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codice fiscale |__|__|__|__|__|__|__|__|__|__|__|__|__|__|__|__|</w:t>
      </w:r>
    </w:p>
    <w:p w14:paraId="18A8EF8D" w14:textId="77777777" w:rsidR="00C20594" w:rsidRPr="00C20594" w:rsidRDefault="00C20594" w:rsidP="00C20594">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residente a ___________________________via_____________________________________</w:t>
      </w:r>
    </w:p>
    <w:p w14:paraId="23FABA48" w14:textId="77777777" w:rsidR="00C20594" w:rsidRPr="00C20594" w:rsidRDefault="00C20594" w:rsidP="00C20594">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recapito tel. _____________________________ recapito cell. _____________________</w:t>
      </w:r>
    </w:p>
    <w:p w14:paraId="64C92FA0" w14:textId="77777777" w:rsidR="00C20594" w:rsidRPr="00C20594" w:rsidRDefault="00C20594" w:rsidP="00C20594">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indirizzo E-Mail _______________________________indirizzo PEC______________________________</w:t>
      </w:r>
    </w:p>
    <w:p w14:paraId="1534F44E" w14:textId="77777777" w:rsidR="00C20594" w:rsidRPr="00C20594" w:rsidRDefault="00C20594" w:rsidP="00C20594">
      <w:pPr>
        <w:autoSpaceDE w:val="0"/>
        <w:spacing w:line="480" w:lineRule="auto"/>
        <w:rPr>
          <w:rFonts w:asciiTheme="minorHAnsi" w:eastAsiaTheme="minorEastAsia" w:hAnsiTheme="minorHAnsi" w:cstheme="minorHAnsi"/>
          <w:b/>
          <w:sz w:val="18"/>
          <w:szCs w:val="18"/>
        </w:rPr>
      </w:pPr>
      <w:r w:rsidRPr="00C20594">
        <w:rPr>
          <w:rFonts w:asciiTheme="minorHAnsi" w:eastAsiaTheme="minorEastAsia" w:hAnsiTheme="minorHAnsi" w:cstheme="minorHAnsi"/>
          <w:sz w:val="22"/>
          <w:szCs w:val="22"/>
        </w:rPr>
        <w:t>in servizio presso ______________________________ con la qualifica di __________________</w:t>
      </w:r>
    </w:p>
    <w:p w14:paraId="2B8D0C62" w14:textId="77777777" w:rsidR="00C20594" w:rsidRPr="00C20594" w:rsidRDefault="00C20594" w:rsidP="00C20594">
      <w:pPr>
        <w:autoSpaceDE w:val="0"/>
        <w:spacing w:line="480" w:lineRule="auto"/>
        <w:jc w:val="center"/>
        <w:rPr>
          <w:rFonts w:ascii="Arial" w:eastAsiaTheme="minorEastAsia" w:hAnsi="Arial" w:cs="Arial"/>
          <w:sz w:val="18"/>
          <w:szCs w:val="18"/>
        </w:rPr>
      </w:pPr>
      <w:r w:rsidRPr="00C20594">
        <w:rPr>
          <w:rFonts w:ascii="Arial" w:eastAsiaTheme="minorEastAsia" w:hAnsi="Arial" w:cs="Arial"/>
          <w:b/>
          <w:sz w:val="18"/>
          <w:szCs w:val="18"/>
        </w:rPr>
        <w:t>CHIEDE</w:t>
      </w:r>
    </w:p>
    <w:p w14:paraId="5D20E058" w14:textId="5546A77D" w:rsidR="00C20594" w:rsidRPr="00C20594" w:rsidRDefault="00C20594" w:rsidP="00C20594">
      <w:pPr>
        <w:autoSpaceDE w:val="0"/>
        <w:spacing w:line="480" w:lineRule="auto"/>
        <w:rPr>
          <w:rFonts w:ascii="Arial" w:eastAsiaTheme="minorEastAsia" w:hAnsi="Arial" w:cs="Arial"/>
          <w:sz w:val="18"/>
          <w:szCs w:val="18"/>
        </w:rPr>
      </w:pPr>
      <w:r w:rsidRPr="00C20594">
        <w:rPr>
          <w:rFonts w:ascii="Arial" w:eastAsiaTheme="minorEastAsia" w:hAnsi="Arial" w:cs="Arial"/>
          <w:sz w:val="18"/>
          <w:szCs w:val="18"/>
        </w:rPr>
        <w:t>Di partecipare alla selezione per l’attribuzione dell’incarico di</w:t>
      </w:r>
      <w:r w:rsidR="0067471F">
        <w:rPr>
          <w:rFonts w:ascii="Arial" w:eastAsiaTheme="minorEastAsia" w:hAnsi="Arial" w:cs="Arial"/>
          <w:sz w:val="18"/>
          <w:szCs w:val="18"/>
        </w:rPr>
        <w:t xml:space="preserve"> COMPONENTE DEL </w:t>
      </w:r>
      <w:r w:rsidR="00A04EB6">
        <w:rPr>
          <w:rFonts w:ascii="Arial" w:eastAsiaTheme="minorEastAsia" w:hAnsi="Arial" w:cs="Arial"/>
          <w:sz w:val="18"/>
          <w:szCs w:val="18"/>
        </w:rPr>
        <w:t>GRUPPO DI LAVORO</w:t>
      </w:r>
      <w:r w:rsidRPr="00C20594">
        <w:rPr>
          <w:rFonts w:ascii="Arial" w:eastAsiaTheme="minorEastAsia" w:hAnsi="Arial" w:cs="Arial"/>
          <w:sz w:val="18"/>
          <w:szCs w:val="18"/>
        </w:rPr>
        <w:t xml:space="preserve"> relativamente al progetto </w:t>
      </w:r>
      <w:r w:rsidR="00A04EB6">
        <w:rPr>
          <w:rFonts w:ascii="Arial" w:eastAsiaTheme="minorEastAsia" w:hAnsi="Arial" w:cs="Arial"/>
          <w:sz w:val="18"/>
          <w:szCs w:val="18"/>
        </w:rPr>
        <w:t>di cui in oggetto</w:t>
      </w:r>
      <w:r>
        <w:rPr>
          <w:rFonts w:ascii="Arial" w:eastAsiaTheme="minorEastAsia" w:hAnsi="Arial" w:cs="Arial"/>
          <w:sz w:val="18"/>
          <w:szCs w:val="18"/>
        </w:rPr>
        <w:t xml:space="preserve"> </w:t>
      </w:r>
    </w:p>
    <w:tbl>
      <w:tblPr>
        <w:tblW w:w="10201" w:type="dxa"/>
        <w:tblLayout w:type="fixed"/>
        <w:tblCellMar>
          <w:left w:w="70" w:type="dxa"/>
          <w:right w:w="70" w:type="dxa"/>
        </w:tblCellMar>
        <w:tblLook w:val="04A0" w:firstRow="1" w:lastRow="0" w:firstColumn="1" w:lastColumn="0" w:noHBand="0" w:noVBand="1"/>
      </w:tblPr>
      <w:tblGrid>
        <w:gridCol w:w="6799"/>
        <w:gridCol w:w="3402"/>
      </w:tblGrid>
      <w:tr w:rsidR="00743857" w:rsidRPr="00C20594" w14:paraId="25F394FB" w14:textId="77777777" w:rsidTr="00C949B2">
        <w:trPr>
          <w:trHeight w:val="174"/>
        </w:trPr>
        <w:tc>
          <w:tcPr>
            <w:tcW w:w="6799" w:type="dxa"/>
            <w:tcBorders>
              <w:top w:val="single" w:sz="4" w:space="0" w:color="auto"/>
              <w:left w:val="single" w:sz="4" w:space="0" w:color="000000"/>
              <w:bottom w:val="single" w:sz="4" w:space="0" w:color="auto"/>
              <w:right w:val="single" w:sz="4" w:space="0" w:color="auto"/>
            </w:tcBorders>
            <w:shd w:val="clear" w:color="auto" w:fill="CCCCFF"/>
          </w:tcPr>
          <w:p w14:paraId="62EFB104" w14:textId="77777777" w:rsidR="00743857" w:rsidRPr="00C20594" w:rsidRDefault="00743857" w:rsidP="00C20594">
            <w:pPr>
              <w:suppressAutoHyphens/>
              <w:spacing w:after="200"/>
              <w:mirrorIndents/>
              <w:rPr>
                <w:rFonts w:ascii="Arial" w:eastAsiaTheme="minorEastAsia" w:hAnsi="Arial" w:cs="Arial"/>
                <w:b/>
                <w:bCs/>
                <w:color w:val="333333"/>
                <w:sz w:val="18"/>
                <w:szCs w:val="18"/>
              </w:rPr>
            </w:pPr>
            <w:r w:rsidRPr="00C20594">
              <w:rPr>
                <w:rFonts w:ascii="Arial" w:eastAsiaTheme="minorEastAsia" w:hAnsi="Arial" w:cs="Arial"/>
                <w:b/>
                <w:bCs/>
                <w:color w:val="333333"/>
                <w:sz w:val="18"/>
                <w:szCs w:val="18"/>
              </w:rPr>
              <w:t>Ruolo per il quale si concorre</w:t>
            </w:r>
          </w:p>
        </w:tc>
        <w:tc>
          <w:tcPr>
            <w:tcW w:w="3402" w:type="dxa"/>
            <w:tcBorders>
              <w:top w:val="single" w:sz="4" w:space="0" w:color="auto"/>
              <w:left w:val="single" w:sz="4" w:space="0" w:color="000000"/>
              <w:bottom w:val="single" w:sz="4" w:space="0" w:color="auto"/>
              <w:right w:val="single" w:sz="4" w:space="0" w:color="auto"/>
            </w:tcBorders>
            <w:shd w:val="clear" w:color="auto" w:fill="CCCCFF"/>
          </w:tcPr>
          <w:p w14:paraId="2066E1DD" w14:textId="329390A9" w:rsidR="00743857" w:rsidRPr="00C20594" w:rsidRDefault="00743857" w:rsidP="00C20594">
            <w:pPr>
              <w:suppressAutoHyphens/>
              <w:spacing w:after="200"/>
              <w:mirrorIndents/>
              <w:rPr>
                <w:rFonts w:ascii="Arial" w:eastAsiaTheme="minorEastAsia" w:hAnsi="Arial" w:cs="Arial"/>
                <w:b/>
                <w:bCs/>
                <w:color w:val="333333"/>
                <w:sz w:val="18"/>
                <w:szCs w:val="18"/>
              </w:rPr>
            </w:pPr>
            <w:r>
              <w:rPr>
                <w:rFonts w:ascii="Arial" w:eastAsiaTheme="minorEastAsia" w:hAnsi="Arial" w:cs="Arial"/>
                <w:b/>
                <w:bCs/>
                <w:color w:val="333333"/>
                <w:sz w:val="18"/>
                <w:szCs w:val="18"/>
              </w:rPr>
              <w:t xml:space="preserve">Barrare la casella per indicare </w:t>
            </w:r>
            <w:r w:rsidR="00A04EB6">
              <w:rPr>
                <w:rFonts w:ascii="Arial" w:eastAsiaTheme="minorEastAsia" w:hAnsi="Arial" w:cs="Arial"/>
                <w:b/>
                <w:bCs/>
                <w:color w:val="333333"/>
                <w:sz w:val="18"/>
                <w:szCs w:val="18"/>
              </w:rPr>
              <w:t>la</w:t>
            </w:r>
            <w:r w:rsidR="00C949B2">
              <w:rPr>
                <w:rFonts w:ascii="Arial" w:eastAsiaTheme="minorEastAsia" w:hAnsi="Arial" w:cs="Arial"/>
                <w:b/>
                <w:bCs/>
                <w:color w:val="333333"/>
                <w:sz w:val="18"/>
                <w:szCs w:val="18"/>
              </w:rPr>
              <w:t xml:space="preserve"> partecipazione</w:t>
            </w:r>
          </w:p>
        </w:tc>
      </w:tr>
      <w:tr w:rsidR="00EB52E0" w:rsidRPr="00C20594" w14:paraId="61CB437A" w14:textId="77777777" w:rsidTr="00C949B2">
        <w:trPr>
          <w:trHeight w:val="555"/>
        </w:trPr>
        <w:tc>
          <w:tcPr>
            <w:tcW w:w="6799" w:type="dxa"/>
            <w:tcBorders>
              <w:top w:val="single" w:sz="4" w:space="0" w:color="auto"/>
              <w:left w:val="single" w:sz="4" w:space="0" w:color="000000"/>
              <w:bottom w:val="single" w:sz="4" w:space="0" w:color="auto"/>
              <w:right w:val="single" w:sz="4" w:space="0" w:color="auto"/>
            </w:tcBorders>
          </w:tcPr>
          <w:p w14:paraId="06F8D036" w14:textId="2653DF00" w:rsidR="00EB52E0" w:rsidRPr="00C20594" w:rsidRDefault="00EB52E0" w:rsidP="00EB52E0">
            <w:pPr>
              <w:suppressAutoHyphens/>
              <w:spacing w:after="200"/>
              <w:mirrorIndents/>
              <w:rPr>
                <w:rFonts w:asciiTheme="minorHAnsi" w:eastAsiaTheme="minorEastAsia" w:hAnsiTheme="minorHAnsi" w:cstheme="minorHAnsi"/>
                <w:b/>
                <w:bCs/>
                <w:color w:val="333333"/>
                <w:sz w:val="22"/>
                <w:szCs w:val="22"/>
              </w:rPr>
            </w:pPr>
            <w:r w:rsidRPr="00983B40">
              <w:t xml:space="preserve">Componente </w:t>
            </w:r>
            <w:r w:rsidR="009926B5">
              <w:t>della comunità di pratiche</w:t>
            </w:r>
            <w:r w:rsidR="00C949B2">
              <w:t xml:space="preserve"> </w:t>
            </w:r>
          </w:p>
        </w:tc>
        <w:tc>
          <w:tcPr>
            <w:tcW w:w="3402" w:type="dxa"/>
            <w:tcBorders>
              <w:top w:val="single" w:sz="4" w:space="0" w:color="auto"/>
              <w:left w:val="single" w:sz="4" w:space="0" w:color="000000"/>
              <w:bottom w:val="single" w:sz="4" w:space="0" w:color="auto"/>
              <w:right w:val="single" w:sz="4" w:space="0" w:color="auto"/>
            </w:tcBorders>
          </w:tcPr>
          <w:p w14:paraId="12585540" w14:textId="77777777" w:rsidR="00EB52E0" w:rsidRPr="00C20594" w:rsidRDefault="00EB52E0" w:rsidP="00EB52E0">
            <w:pPr>
              <w:suppressAutoHyphens/>
              <w:spacing w:after="200"/>
              <w:mirrorIndents/>
              <w:rPr>
                <w:rFonts w:asciiTheme="minorHAnsi" w:eastAsiaTheme="minorEastAsia" w:hAnsiTheme="minorHAnsi" w:cstheme="minorHAnsi"/>
                <w:b/>
                <w:bCs/>
                <w:color w:val="333333"/>
                <w:sz w:val="22"/>
                <w:szCs w:val="22"/>
              </w:rPr>
            </w:pPr>
          </w:p>
        </w:tc>
      </w:tr>
    </w:tbl>
    <w:p w14:paraId="4DE8873F" w14:textId="77777777" w:rsidR="00C20594" w:rsidRPr="00C20594" w:rsidRDefault="00C20594" w:rsidP="00C20594">
      <w:pPr>
        <w:autoSpaceDE w:val="0"/>
        <w:spacing w:after="200"/>
        <w:mirrorIndents/>
        <w:rPr>
          <w:rFonts w:asciiTheme="minorHAnsi" w:eastAsiaTheme="minorEastAsia" w:hAnsiTheme="minorHAnsi" w:cstheme="minorHAnsi"/>
          <w:sz w:val="22"/>
          <w:szCs w:val="22"/>
        </w:rPr>
      </w:pPr>
    </w:p>
    <w:p w14:paraId="6C995340" w14:textId="77777777" w:rsidR="00C20594" w:rsidRPr="00C20594" w:rsidRDefault="00C20594" w:rsidP="00C20594">
      <w:pPr>
        <w:autoSpaceDE w:val="0"/>
        <w:spacing w:after="200"/>
        <w:mirrorIndents/>
        <w:rPr>
          <w:rFonts w:ascii="Arial" w:eastAsiaTheme="minorEastAsia" w:hAnsi="Arial" w:cs="Arial"/>
          <w:sz w:val="18"/>
          <w:szCs w:val="18"/>
          <w:lang w:eastAsia="ar-SA"/>
        </w:rPr>
      </w:pPr>
      <w:r w:rsidRPr="00C20594">
        <w:rPr>
          <w:rFonts w:ascii="Arial" w:eastAsiaTheme="minorEastAsia" w:hAnsi="Arial" w:cs="Arial"/>
          <w:sz w:val="18"/>
          <w:szCs w:val="18"/>
        </w:rPr>
        <w:t>A tal fine, consapevole della responsabilità penale e della decadenza da eventuali benefici acquisiti</w:t>
      </w:r>
      <w:r w:rsidRPr="00C20594">
        <w:rPr>
          <w:rFonts w:ascii="Arial" w:eastAsiaTheme="minorEastAsia" w:hAnsi="Arial" w:cs="Arial"/>
          <w:sz w:val="18"/>
          <w:szCs w:val="18"/>
          <w:lang w:eastAsia="ar-SA"/>
        </w:rPr>
        <w:t>. N</w:t>
      </w:r>
      <w:r w:rsidRPr="00C20594">
        <w:rPr>
          <w:rFonts w:ascii="Arial" w:eastAsiaTheme="minorEastAsia" w:hAnsi="Arial" w:cs="Arial"/>
          <w:sz w:val="18"/>
          <w:szCs w:val="18"/>
        </w:rPr>
        <w:t xml:space="preserve">el caso di dichiarazioni mendaci, </w:t>
      </w:r>
      <w:r w:rsidRPr="00C20594">
        <w:rPr>
          <w:rFonts w:ascii="Arial" w:eastAsiaTheme="minorEastAsia" w:hAnsi="Arial" w:cs="Arial"/>
          <w:b/>
          <w:sz w:val="18"/>
          <w:szCs w:val="18"/>
        </w:rPr>
        <w:t>dichiara</w:t>
      </w:r>
      <w:r w:rsidRPr="00C20594">
        <w:rPr>
          <w:rFonts w:ascii="Arial" w:eastAsiaTheme="minorEastAsia" w:hAnsi="Arial" w:cs="Arial"/>
          <w:sz w:val="18"/>
          <w:szCs w:val="18"/>
        </w:rPr>
        <w:t xml:space="preserve"> sotto la propria responsabilità quanto segue:</w:t>
      </w:r>
    </w:p>
    <w:p w14:paraId="511BB682" w14:textId="77777777" w:rsidR="00C20594" w:rsidRPr="00C20594" w:rsidRDefault="00C20594" w:rsidP="00C20594">
      <w:pPr>
        <w:numPr>
          <w:ilvl w:val="0"/>
          <w:numId w:val="19"/>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di aver preso visione delle condizioni previste dal bando</w:t>
      </w:r>
    </w:p>
    <w:p w14:paraId="2F358799" w14:textId="77777777" w:rsidR="00C20594" w:rsidRPr="00C20594" w:rsidRDefault="00C20594" w:rsidP="00C20594">
      <w:pPr>
        <w:numPr>
          <w:ilvl w:val="0"/>
          <w:numId w:val="19"/>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di essere in godimento dei diritti politici</w:t>
      </w:r>
    </w:p>
    <w:p w14:paraId="339FC16A" w14:textId="317F4DCB" w:rsidR="00C20594" w:rsidRPr="00C20594" w:rsidRDefault="00C20594" w:rsidP="00C20594">
      <w:pPr>
        <w:numPr>
          <w:ilvl w:val="0"/>
          <w:numId w:val="19"/>
        </w:numPr>
        <w:suppressAutoHyphens/>
        <w:autoSpaceDE w:val="0"/>
        <w:spacing w:after="200" w:line="276" w:lineRule="auto"/>
        <w:mirrorIndents/>
        <w:rPr>
          <w:rFonts w:ascii="Arial" w:eastAsiaTheme="minorEastAsia" w:hAnsi="Arial" w:cs="Arial"/>
        </w:rPr>
      </w:pPr>
      <w:r w:rsidRPr="00C20594">
        <w:rPr>
          <w:rFonts w:ascii="Arial" w:eastAsiaTheme="minorEastAsia" w:hAnsi="Arial" w:cs="Arial"/>
          <w:sz w:val="18"/>
          <w:szCs w:val="18"/>
        </w:rPr>
        <w:t>di non aver subito condanne penali ovvero di avere i seguenti provvedimenti penali</w:t>
      </w:r>
    </w:p>
    <w:p w14:paraId="12CBC844" w14:textId="77777777" w:rsidR="00C20594" w:rsidRPr="00C20594" w:rsidRDefault="00C20594" w:rsidP="00C20594">
      <w:pPr>
        <w:autoSpaceDE w:val="0"/>
        <w:spacing w:after="200"/>
        <w:contextualSpacing/>
        <w:mirrorIndents/>
        <w:rPr>
          <w:rFonts w:ascii="Arial" w:eastAsiaTheme="minorEastAsia" w:hAnsi="Arial" w:cs="Arial"/>
        </w:rPr>
      </w:pPr>
    </w:p>
    <w:p w14:paraId="2ECE9A7E" w14:textId="77777777" w:rsidR="00C20594" w:rsidRPr="00C20594" w:rsidRDefault="00C20594" w:rsidP="00C20594">
      <w:pPr>
        <w:autoSpaceDE w:val="0"/>
        <w:spacing w:after="200"/>
        <w:contextualSpacing/>
        <w:mirrorIndents/>
        <w:rPr>
          <w:rFonts w:ascii="Arial" w:eastAsiaTheme="minorEastAsia" w:hAnsi="Arial" w:cs="Arial"/>
          <w:sz w:val="18"/>
          <w:szCs w:val="18"/>
        </w:rPr>
      </w:pPr>
      <w:r w:rsidRPr="00C20594">
        <w:rPr>
          <w:rFonts w:ascii="Arial" w:eastAsiaTheme="minorEastAsia" w:hAnsi="Arial" w:cs="Arial"/>
        </w:rPr>
        <w:t>__________________________________________________________________</w:t>
      </w:r>
    </w:p>
    <w:p w14:paraId="5BFFE39D" w14:textId="77777777" w:rsidR="00EB52E0" w:rsidRPr="00EB52E0" w:rsidRDefault="00EB52E0" w:rsidP="00EB52E0">
      <w:pPr>
        <w:suppressAutoHyphens/>
        <w:autoSpaceDE w:val="0"/>
        <w:spacing w:after="200" w:line="276" w:lineRule="auto"/>
        <w:ind w:left="720"/>
        <w:mirrorIndents/>
        <w:rPr>
          <w:rFonts w:ascii="Arial" w:eastAsiaTheme="minorEastAsia" w:hAnsi="Arial" w:cs="Arial"/>
        </w:rPr>
      </w:pPr>
    </w:p>
    <w:p w14:paraId="470999AE" w14:textId="2FF819BB" w:rsidR="00C20594" w:rsidRPr="00C20594" w:rsidRDefault="00C20594" w:rsidP="00C20594">
      <w:pPr>
        <w:numPr>
          <w:ilvl w:val="0"/>
          <w:numId w:val="19"/>
        </w:numPr>
        <w:suppressAutoHyphens/>
        <w:autoSpaceDE w:val="0"/>
        <w:spacing w:after="200" w:line="276" w:lineRule="auto"/>
        <w:mirrorIndents/>
        <w:rPr>
          <w:rFonts w:ascii="Arial" w:eastAsiaTheme="minorEastAsia" w:hAnsi="Arial" w:cs="Arial"/>
        </w:rPr>
      </w:pPr>
      <w:r w:rsidRPr="00C20594">
        <w:rPr>
          <w:rFonts w:ascii="Arial" w:eastAsiaTheme="minorEastAsia" w:hAnsi="Arial" w:cs="Arial"/>
          <w:sz w:val="18"/>
          <w:szCs w:val="18"/>
        </w:rPr>
        <w:t xml:space="preserve">di non avere procedimenti penali pendenti, ovvero di avere i seguenti procedimenti penali pendenti: </w:t>
      </w:r>
    </w:p>
    <w:p w14:paraId="5659941B" w14:textId="77777777" w:rsidR="00C20594" w:rsidRPr="00C20594" w:rsidRDefault="00C20594" w:rsidP="00C20594">
      <w:pPr>
        <w:autoSpaceDE w:val="0"/>
        <w:spacing w:after="200"/>
        <w:contextualSpacing/>
        <w:mirrorIndents/>
        <w:rPr>
          <w:rFonts w:ascii="Arial" w:eastAsiaTheme="minorEastAsia" w:hAnsi="Arial" w:cs="Arial"/>
        </w:rPr>
      </w:pPr>
    </w:p>
    <w:p w14:paraId="4593BF3A" w14:textId="77777777" w:rsidR="00C20594" w:rsidRPr="00C20594" w:rsidRDefault="00C20594" w:rsidP="00C20594">
      <w:pPr>
        <w:autoSpaceDE w:val="0"/>
        <w:spacing w:after="200"/>
        <w:contextualSpacing/>
        <w:mirrorIndents/>
        <w:rPr>
          <w:rFonts w:ascii="Arial" w:eastAsiaTheme="minorEastAsia" w:hAnsi="Arial" w:cs="Arial"/>
          <w:sz w:val="18"/>
          <w:szCs w:val="18"/>
        </w:rPr>
      </w:pPr>
      <w:r w:rsidRPr="00C20594">
        <w:rPr>
          <w:rFonts w:ascii="Arial" w:eastAsiaTheme="minorEastAsia" w:hAnsi="Arial" w:cs="Arial"/>
        </w:rPr>
        <w:t>__________________________________________________________________</w:t>
      </w:r>
    </w:p>
    <w:p w14:paraId="4A0D341C" w14:textId="77777777" w:rsidR="00EB52E0" w:rsidRDefault="00EB52E0" w:rsidP="00EB52E0">
      <w:pPr>
        <w:suppressAutoHyphens/>
        <w:autoSpaceDE w:val="0"/>
        <w:spacing w:after="200" w:line="276" w:lineRule="auto"/>
        <w:ind w:left="720"/>
        <w:mirrorIndents/>
        <w:rPr>
          <w:rFonts w:ascii="Arial" w:eastAsiaTheme="minorEastAsia" w:hAnsi="Arial" w:cs="Arial"/>
          <w:sz w:val="18"/>
          <w:szCs w:val="18"/>
        </w:rPr>
      </w:pPr>
    </w:p>
    <w:p w14:paraId="501BF1BB" w14:textId="6C77C6A9" w:rsidR="00C20594" w:rsidRPr="00C20594" w:rsidRDefault="00C20594" w:rsidP="00C20594">
      <w:pPr>
        <w:numPr>
          <w:ilvl w:val="0"/>
          <w:numId w:val="19"/>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di impegnarsi a documentare puntualmente tutta l’attività svolta</w:t>
      </w:r>
    </w:p>
    <w:p w14:paraId="5B156EB8" w14:textId="77777777" w:rsidR="00C20594" w:rsidRPr="00C20594" w:rsidRDefault="00C20594" w:rsidP="00C20594">
      <w:pPr>
        <w:numPr>
          <w:ilvl w:val="0"/>
          <w:numId w:val="19"/>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di essere disponibile ad adattarsi al calendario definito dal Gruppo Operativo di Piano</w:t>
      </w:r>
    </w:p>
    <w:p w14:paraId="06D20897" w14:textId="50807122" w:rsidR="0008242F" w:rsidRPr="00EB52E0" w:rsidRDefault="00C20594" w:rsidP="0008242F">
      <w:pPr>
        <w:numPr>
          <w:ilvl w:val="0"/>
          <w:numId w:val="19"/>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di non essere in alcuna delle condizioni di incompatibilità con l’incarico previsti dalla norma vigente</w:t>
      </w:r>
    </w:p>
    <w:p w14:paraId="1F8530BE" w14:textId="2489EC60" w:rsidR="00C20594" w:rsidRPr="005E1D00" w:rsidRDefault="00C20594" w:rsidP="005E1D00">
      <w:pPr>
        <w:numPr>
          <w:ilvl w:val="0"/>
          <w:numId w:val="19"/>
        </w:numPr>
        <w:suppressAutoHyphens/>
        <w:autoSpaceDE w:val="0"/>
        <w:spacing w:after="200" w:line="276" w:lineRule="auto"/>
        <w:mirrorIndents/>
        <w:rPr>
          <w:rFonts w:ascii="Arial" w:eastAsiaTheme="minorEastAsia" w:hAnsi="Arial" w:cs="Arial"/>
        </w:rPr>
      </w:pPr>
      <w:r w:rsidRPr="00C20594">
        <w:rPr>
          <w:rFonts w:ascii="Arial" w:eastAsiaTheme="minorEastAsia" w:hAnsi="Arial" w:cs="Arial"/>
          <w:sz w:val="18"/>
          <w:szCs w:val="18"/>
        </w:rPr>
        <w:t xml:space="preserve">di avere la competenza informatica l’uso della piattaforma on line “Gestione progetti </w:t>
      </w:r>
      <w:r w:rsidR="00EB52E0">
        <w:rPr>
          <w:rFonts w:ascii="Arial" w:eastAsiaTheme="minorEastAsia" w:hAnsi="Arial" w:cs="Arial"/>
          <w:sz w:val="18"/>
          <w:szCs w:val="18"/>
        </w:rPr>
        <w:t>PNRR</w:t>
      </w:r>
      <w:r w:rsidRPr="00C20594">
        <w:rPr>
          <w:rFonts w:ascii="Arial" w:eastAsiaTheme="minorEastAsia" w:hAnsi="Arial" w:cs="Arial"/>
          <w:sz w:val="18"/>
          <w:szCs w:val="18"/>
        </w:rPr>
        <w:t>”</w:t>
      </w:r>
    </w:p>
    <w:p w14:paraId="3B9D2D50" w14:textId="3AE830CF" w:rsidR="00D52F60" w:rsidRPr="005E1D00" w:rsidRDefault="00C20594" w:rsidP="00C20594">
      <w:pPr>
        <w:autoSpaceDE w:val="0"/>
        <w:spacing w:after="200"/>
        <w:mirrorIndents/>
        <w:rPr>
          <w:rFonts w:asciiTheme="minorHAnsi" w:eastAsiaTheme="minorEastAsia" w:hAnsiTheme="minorHAnsi" w:cstheme="minorBidi"/>
          <w:sz w:val="22"/>
          <w:szCs w:val="22"/>
        </w:rPr>
      </w:pPr>
      <w:r w:rsidRPr="00C20594">
        <w:rPr>
          <w:rFonts w:asciiTheme="minorHAnsi" w:eastAsiaTheme="minorEastAsia" w:hAnsiTheme="minorHAnsi" w:cstheme="minorBidi"/>
          <w:sz w:val="18"/>
          <w:szCs w:val="18"/>
        </w:rPr>
        <w:lastRenderedPageBreak/>
        <w:t>Data___________________ firma</w:t>
      </w:r>
      <w:r w:rsidRPr="00C20594">
        <w:rPr>
          <w:rFonts w:asciiTheme="minorHAnsi" w:eastAsiaTheme="minorEastAsia" w:hAnsiTheme="minorHAnsi" w:cstheme="minorBidi"/>
          <w:sz w:val="22"/>
          <w:szCs w:val="22"/>
        </w:rPr>
        <w:t>_____________________________________________</w:t>
      </w:r>
    </w:p>
    <w:p w14:paraId="7B09DBE0" w14:textId="77777777" w:rsidR="00C20594" w:rsidRPr="00C20594" w:rsidRDefault="00C20594" w:rsidP="00C20594">
      <w:pPr>
        <w:autoSpaceDE w:val="0"/>
        <w:spacing w:after="200"/>
        <w:mirrorIndents/>
        <w:rPr>
          <w:rFonts w:ascii="Arial" w:eastAsiaTheme="minorEastAsia" w:hAnsi="Arial" w:cs="Arial"/>
          <w:sz w:val="18"/>
          <w:szCs w:val="18"/>
        </w:rPr>
      </w:pPr>
      <w:r w:rsidRPr="00C20594">
        <w:rPr>
          <w:rFonts w:ascii="Arial" w:eastAsiaTheme="minorEastAsia" w:hAnsi="Arial" w:cs="Arial"/>
          <w:sz w:val="18"/>
          <w:szCs w:val="18"/>
        </w:rPr>
        <w:t xml:space="preserve">Si allega alla presente </w:t>
      </w:r>
    </w:p>
    <w:p w14:paraId="44450B99" w14:textId="77777777" w:rsidR="00C20594" w:rsidRPr="00C20594" w:rsidRDefault="00C20594" w:rsidP="00C20594">
      <w:pPr>
        <w:widowControl w:val="0"/>
        <w:numPr>
          <w:ilvl w:val="0"/>
          <w:numId w:val="20"/>
        </w:numPr>
        <w:tabs>
          <w:tab w:val="left" w:pos="480"/>
        </w:tabs>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Documento di identità in fotocopia</w:t>
      </w:r>
    </w:p>
    <w:p w14:paraId="27DAC3BA" w14:textId="77777777" w:rsidR="00C20594" w:rsidRPr="00C20594" w:rsidRDefault="00C20594" w:rsidP="00C20594">
      <w:pPr>
        <w:widowControl w:val="0"/>
        <w:numPr>
          <w:ilvl w:val="0"/>
          <w:numId w:val="20"/>
        </w:numPr>
        <w:tabs>
          <w:tab w:val="left" w:pos="480"/>
        </w:tabs>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Allegato B (griglia di valutazione)</w:t>
      </w:r>
    </w:p>
    <w:p w14:paraId="0E937391" w14:textId="7BD83CA2" w:rsidR="00C20594" w:rsidRPr="00C20594" w:rsidRDefault="00C20594" w:rsidP="00C20594">
      <w:pPr>
        <w:widowControl w:val="0"/>
        <w:numPr>
          <w:ilvl w:val="0"/>
          <w:numId w:val="20"/>
        </w:numPr>
        <w:tabs>
          <w:tab w:val="left" w:pos="480"/>
        </w:tabs>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Curriculum Vita</w:t>
      </w:r>
      <w:r w:rsidR="00EB52E0">
        <w:rPr>
          <w:rFonts w:ascii="Arial" w:eastAsiaTheme="minorEastAsia" w:hAnsi="Arial" w:cs="Arial"/>
          <w:sz w:val="18"/>
          <w:szCs w:val="18"/>
        </w:rPr>
        <w:t>e</w:t>
      </w:r>
    </w:p>
    <w:p w14:paraId="49C52F9B" w14:textId="77777777" w:rsidR="00C20594" w:rsidRPr="00C20594" w:rsidRDefault="00C20594" w:rsidP="00C20594">
      <w:pPr>
        <w:widowControl w:val="0"/>
        <w:tabs>
          <w:tab w:val="left" w:pos="480"/>
        </w:tabs>
        <w:suppressAutoHyphens/>
        <w:autoSpaceDE w:val="0"/>
        <w:mirrorIndents/>
        <w:rPr>
          <w:rFonts w:ascii="Arial" w:eastAsiaTheme="minorEastAsia" w:hAnsi="Arial" w:cs="Arial"/>
          <w:sz w:val="18"/>
          <w:szCs w:val="18"/>
        </w:rPr>
      </w:pPr>
      <w:r w:rsidRPr="00C20594">
        <w:rPr>
          <w:rFonts w:ascii="Arial" w:eastAsiaTheme="minorEastAsia" w:hAnsi="Arial" w:cs="Arial"/>
          <w:sz w:val="18"/>
          <w:szCs w:val="18"/>
        </w:rPr>
        <w:t xml:space="preserve">N.B.: </w:t>
      </w:r>
      <w:r w:rsidRPr="00C20594">
        <w:rPr>
          <w:rFonts w:ascii="Arial" w:eastAsiaTheme="minorEastAsia" w:hAnsi="Arial" w:cs="Arial"/>
          <w:b/>
          <w:sz w:val="18"/>
          <w:szCs w:val="18"/>
          <w:u w:val="single"/>
        </w:rPr>
        <w:t>La domanda priva degli allegati e non firmati non verrà presa in considerazione</w:t>
      </w:r>
    </w:p>
    <w:p w14:paraId="002E1613" w14:textId="77777777" w:rsidR="002B13C0" w:rsidRDefault="002B13C0" w:rsidP="00C20594">
      <w:pPr>
        <w:autoSpaceDE w:val="0"/>
        <w:autoSpaceDN w:val="0"/>
        <w:adjustRightInd w:val="0"/>
        <w:spacing w:after="200"/>
        <w:mirrorIndents/>
        <w:rPr>
          <w:rFonts w:ascii="Arial" w:eastAsiaTheme="minorEastAsia" w:hAnsi="Arial" w:cs="Arial"/>
          <w:b/>
          <w:sz w:val="18"/>
          <w:szCs w:val="18"/>
        </w:rPr>
      </w:pPr>
    </w:p>
    <w:p w14:paraId="2CC03469" w14:textId="60719355" w:rsidR="00C20594" w:rsidRPr="00C20594" w:rsidRDefault="00C20594" w:rsidP="002B13C0">
      <w:pPr>
        <w:autoSpaceDE w:val="0"/>
        <w:autoSpaceDN w:val="0"/>
        <w:adjustRightInd w:val="0"/>
        <w:spacing w:after="200"/>
        <w:mirrorIndents/>
        <w:jc w:val="center"/>
        <w:rPr>
          <w:rFonts w:ascii="Arial" w:eastAsiaTheme="minorEastAsia" w:hAnsi="Arial" w:cs="Arial"/>
          <w:b/>
          <w:sz w:val="18"/>
          <w:szCs w:val="18"/>
        </w:rPr>
      </w:pPr>
      <w:r w:rsidRPr="00C20594">
        <w:rPr>
          <w:rFonts w:ascii="Arial" w:eastAsiaTheme="minorEastAsia" w:hAnsi="Arial" w:cs="Arial"/>
          <w:b/>
          <w:sz w:val="18"/>
          <w:szCs w:val="18"/>
        </w:rPr>
        <w:t>DICHIARAZIONI AGGIUNTIVE</w:t>
      </w:r>
    </w:p>
    <w:p w14:paraId="64A77795" w14:textId="77777777" w:rsidR="00C20594" w:rsidRPr="00C20594" w:rsidRDefault="00C20594" w:rsidP="00C20594">
      <w:pPr>
        <w:autoSpaceDE w:val="0"/>
        <w:autoSpaceDN w:val="0"/>
        <w:adjustRightInd w:val="0"/>
        <w:mirrorIndents/>
        <w:rPr>
          <w:rFonts w:ascii="Arial" w:eastAsiaTheme="minorEastAsia" w:hAnsi="Arial" w:cs="Arial"/>
          <w:b/>
          <w:i/>
          <w:sz w:val="18"/>
          <w:szCs w:val="18"/>
        </w:rPr>
      </w:pPr>
      <w:r w:rsidRPr="00C20594">
        <w:rPr>
          <w:rFonts w:ascii="Arial" w:eastAsiaTheme="minorEastAsia" w:hAnsi="Arial" w:cs="Arial"/>
          <w:b/>
          <w:i/>
          <w:sz w:val="18"/>
          <w:szCs w:val="18"/>
        </w:rPr>
        <w:t>Il/la sottoscritto/a, AI SENSI DEGLI ART. 46 E 47 DEL DPR 28.12.2000 N. 445, CONSAPEVOLE DELLA</w:t>
      </w:r>
    </w:p>
    <w:p w14:paraId="07A38E5C" w14:textId="77777777" w:rsidR="00C20594" w:rsidRPr="00C20594" w:rsidRDefault="00C20594" w:rsidP="00C20594">
      <w:pPr>
        <w:autoSpaceDE w:val="0"/>
        <w:autoSpaceDN w:val="0"/>
        <w:adjustRightInd w:val="0"/>
        <w:mirrorIndents/>
        <w:rPr>
          <w:rFonts w:ascii="Arial" w:eastAsiaTheme="minorEastAsia" w:hAnsi="Arial" w:cs="Arial"/>
          <w:b/>
          <w:i/>
          <w:sz w:val="18"/>
          <w:szCs w:val="18"/>
        </w:rPr>
      </w:pPr>
      <w:r w:rsidRPr="00C20594">
        <w:rPr>
          <w:rFonts w:ascii="Arial" w:eastAsiaTheme="minorEastAsia" w:hAnsi="Arial" w:cs="Arial"/>
          <w:b/>
          <w:i/>
          <w:sz w:val="18"/>
          <w:szCs w:val="18"/>
        </w:rPr>
        <w:t>RESPONSABILITA' PENALE CUI PUO’ ANDARE INCONTRO IN CASO DI AFFERMAZIONI MENDACI AI SENSI</w:t>
      </w:r>
    </w:p>
    <w:p w14:paraId="2899233C" w14:textId="77777777" w:rsidR="00C20594" w:rsidRPr="00C20594" w:rsidRDefault="00C20594" w:rsidP="00C20594">
      <w:pPr>
        <w:autoSpaceDE w:val="0"/>
        <w:autoSpaceDN w:val="0"/>
        <w:adjustRightInd w:val="0"/>
        <w:mirrorIndents/>
        <w:rPr>
          <w:rFonts w:ascii="Arial" w:eastAsiaTheme="minorEastAsia" w:hAnsi="Arial" w:cs="Arial"/>
          <w:b/>
          <w:i/>
          <w:sz w:val="18"/>
          <w:szCs w:val="18"/>
        </w:rPr>
      </w:pPr>
      <w:r w:rsidRPr="00C20594">
        <w:rPr>
          <w:rFonts w:ascii="Arial" w:eastAsiaTheme="minorEastAsia" w:hAnsi="Arial" w:cs="Arial"/>
          <w:b/>
          <w:i/>
          <w:sz w:val="18"/>
          <w:szCs w:val="18"/>
        </w:rPr>
        <w:t>DELL'ART. 76 DEL MEDESIMO DPR 445/2000 DICHIARA DI AVERE LA NECESSARIA CONOSCENZA DELLA</w:t>
      </w:r>
    </w:p>
    <w:p w14:paraId="15E97709" w14:textId="1A71F840" w:rsidR="00C20594" w:rsidRPr="00C20594" w:rsidRDefault="00C20594" w:rsidP="00C20594">
      <w:pPr>
        <w:autoSpaceDE w:val="0"/>
        <w:autoSpaceDN w:val="0"/>
        <w:adjustRightInd w:val="0"/>
        <w:mirrorIndents/>
        <w:rPr>
          <w:rFonts w:ascii="Arial" w:eastAsiaTheme="minorEastAsia" w:hAnsi="Arial" w:cs="Arial"/>
          <w:b/>
          <w:i/>
          <w:sz w:val="18"/>
          <w:szCs w:val="18"/>
        </w:rPr>
      </w:pPr>
      <w:r w:rsidRPr="00C20594">
        <w:rPr>
          <w:rFonts w:ascii="Arial" w:eastAsiaTheme="minorEastAsia" w:hAnsi="Arial" w:cs="Arial"/>
          <w:b/>
          <w:i/>
          <w:sz w:val="18"/>
          <w:szCs w:val="18"/>
        </w:rPr>
        <w:t xml:space="preserve">PIATTAFORMA </w:t>
      </w:r>
      <w:r w:rsidR="0067471F">
        <w:rPr>
          <w:rFonts w:ascii="Arial" w:eastAsiaTheme="minorEastAsia" w:hAnsi="Arial" w:cs="Arial"/>
          <w:b/>
          <w:i/>
          <w:sz w:val="18"/>
          <w:szCs w:val="18"/>
        </w:rPr>
        <w:t>PNRR</w:t>
      </w:r>
      <w:r w:rsidRPr="00C20594">
        <w:rPr>
          <w:rFonts w:ascii="Arial" w:eastAsiaTheme="minorEastAsia" w:hAnsi="Arial" w:cs="Arial"/>
          <w:b/>
          <w:i/>
          <w:sz w:val="18"/>
          <w:szCs w:val="18"/>
        </w:rPr>
        <w:t xml:space="preserve"> E DI QUANT’ALTRO OCCORRENTE PER SVOLGERE CON CORRETTEZZA TEMPESTIVITA’ ED EFFICACIA I COMPITI INERENTI </w:t>
      </w:r>
      <w:r w:rsidR="00C949B2">
        <w:rPr>
          <w:rFonts w:ascii="Arial" w:eastAsiaTheme="minorEastAsia" w:hAnsi="Arial" w:cs="Arial"/>
          <w:b/>
          <w:i/>
          <w:sz w:val="18"/>
          <w:szCs w:val="18"/>
        </w:rPr>
        <w:t>AL</w:t>
      </w:r>
      <w:r w:rsidRPr="00C20594">
        <w:rPr>
          <w:rFonts w:ascii="Arial" w:eastAsiaTheme="minorEastAsia" w:hAnsi="Arial" w:cs="Arial"/>
          <w:b/>
          <w:i/>
          <w:sz w:val="18"/>
          <w:szCs w:val="18"/>
        </w:rPr>
        <w:t>LA FIGURA PROFESSIONALE PER LA QUALE SI PARTECIPA</w:t>
      </w:r>
      <w:r w:rsidR="0067471F">
        <w:rPr>
          <w:rFonts w:ascii="Arial" w:eastAsiaTheme="minorEastAsia" w:hAnsi="Arial" w:cs="Arial"/>
          <w:b/>
          <w:i/>
          <w:sz w:val="18"/>
          <w:szCs w:val="18"/>
        </w:rPr>
        <w:t xml:space="preserve"> OVVERO DI ACQUISIRLA NEI TEMPI PREVISTI DALL’INCARICO</w:t>
      </w:r>
    </w:p>
    <w:p w14:paraId="38885DA0" w14:textId="77777777" w:rsidR="00C20594" w:rsidRPr="00C20594" w:rsidRDefault="00C20594" w:rsidP="00C20594">
      <w:pPr>
        <w:autoSpaceDE w:val="0"/>
        <w:spacing w:after="200"/>
        <w:mirrorIndents/>
        <w:rPr>
          <w:rFonts w:ascii="Arial" w:eastAsiaTheme="minorEastAsia" w:hAnsi="Arial" w:cs="Arial"/>
          <w:sz w:val="18"/>
          <w:szCs w:val="18"/>
        </w:rPr>
      </w:pPr>
    </w:p>
    <w:p w14:paraId="5E350780" w14:textId="224B9200" w:rsidR="000E446C" w:rsidRDefault="00C20594" w:rsidP="00C20594">
      <w:pPr>
        <w:autoSpaceDE w:val="0"/>
        <w:spacing w:after="200"/>
        <w:mirrorIndents/>
        <w:rPr>
          <w:rFonts w:ascii="Arial" w:eastAsiaTheme="minorEastAsia" w:hAnsi="Arial" w:cs="Arial"/>
          <w:sz w:val="18"/>
          <w:szCs w:val="18"/>
        </w:rPr>
      </w:pPr>
      <w:r w:rsidRPr="00C20594">
        <w:rPr>
          <w:rFonts w:ascii="Arial" w:eastAsiaTheme="minorEastAsia" w:hAnsi="Arial" w:cs="Arial"/>
          <w:sz w:val="18"/>
          <w:szCs w:val="18"/>
        </w:rPr>
        <w:t>Data___________________ firma____________________________________________</w:t>
      </w:r>
    </w:p>
    <w:p w14:paraId="482CC4F8" w14:textId="77777777" w:rsidR="002B13C0" w:rsidRDefault="002B13C0" w:rsidP="00C20594">
      <w:pPr>
        <w:autoSpaceDE w:val="0"/>
        <w:spacing w:after="200"/>
        <w:mirrorIndents/>
        <w:rPr>
          <w:rFonts w:ascii="Arial" w:eastAsiaTheme="minorEastAsia" w:hAnsi="Arial" w:cs="Arial"/>
          <w:sz w:val="18"/>
          <w:szCs w:val="18"/>
        </w:rPr>
      </w:pPr>
    </w:p>
    <w:p w14:paraId="6B4A6260" w14:textId="788D360E" w:rsidR="00C20594" w:rsidRDefault="00C20594" w:rsidP="00C20594">
      <w:pPr>
        <w:autoSpaceDE w:val="0"/>
        <w:spacing w:after="200"/>
        <w:mirrorIndents/>
        <w:rPr>
          <w:rFonts w:ascii="Arial" w:eastAsiaTheme="minorEastAsia" w:hAnsi="Arial" w:cs="Arial"/>
          <w:sz w:val="18"/>
          <w:szCs w:val="18"/>
        </w:rPr>
      </w:pPr>
      <w:r w:rsidRPr="00C20594">
        <w:rPr>
          <w:rFonts w:ascii="Arial" w:eastAsiaTheme="minorEastAsia" w:hAnsi="Arial" w:cs="Arial"/>
          <w:sz w:val="18"/>
          <w:szCs w:val="18"/>
        </w:rPr>
        <w:t>Il/la sottoscritto/a, ai sensi della legge 196/03, autorizza e alle successive modifiche e integrazioni GDPR 679/2016, autorizza l’istituto______________________ al trattamento dei dati contenuti nella presente autocertificazione esclusivamente nell’ambito e per i fini istituzionali della Pubblica Amministrazione</w:t>
      </w:r>
    </w:p>
    <w:p w14:paraId="5C5FC0BA" w14:textId="77777777" w:rsidR="002B13C0" w:rsidRPr="00C20594" w:rsidRDefault="002B13C0" w:rsidP="00C20594">
      <w:pPr>
        <w:autoSpaceDE w:val="0"/>
        <w:spacing w:after="200"/>
        <w:mirrorIndents/>
        <w:rPr>
          <w:rFonts w:ascii="Arial" w:eastAsiaTheme="minorEastAsia" w:hAnsi="Arial" w:cs="Arial"/>
          <w:sz w:val="18"/>
          <w:szCs w:val="18"/>
        </w:rPr>
      </w:pPr>
    </w:p>
    <w:p w14:paraId="7217749C" w14:textId="535B6EFA" w:rsidR="005E1D00" w:rsidRDefault="00C20594" w:rsidP="00EB52E0">
      <w:pPr>
        <w:autoSpaceDE w:val="0"/>
        <w:spacing w:after="200"/>
        <w:mirrorIndents/>
        <w:rPr>
          <w:rFonts w:ascii="Arial" w:eastAsiaTheme="minorEastAsia" w:hAnsi="Arial" w:cs="Arial"/>
          <w:sz w:val="18"/>
          <w:szCs w:val="18"/>
        </w:rPr>
      </w:pPr>
      <w:r w:rsidRPr="00C20594">
        <w:rPr>
          <w:rFonts w:ascii="Arial" w:eastAsiaTheme="minorEastAsia" w:hAnsi="Arial" w:cs="Arial"/>
          <w:sz w:val="18"/>
          <w:szCs w:val="18"/>
        </w:rPr>
        <w:t>Data___________________ firma____________________________________________</w:t>
      </w:r>
    </w:p>
    <w:p w14:paraId="75BD6048" w14:textId="7D23A6D5" w:rsidR="00566D97" w:rsidRDefault="00566D97" w:rsidP="00EB52E0">
      <w:pPr>
        <w:autoSpaceDE w:val="0"/>
        <w:spacing w:after="200"/>
        <w:mirrorIndents/>
        <w:rPr>
          <w:rFonts w:ascii="Arial" w:eastAsiaTheme="minorEastAsia" w:hAnsi="Arial" w:cs="Arial"/>
          <w:sz w:val="18"/>
          <w:szCs w:val="18"/>
        </w:rPr>
      </w:pPr>
    </w:p>
    <w:p w14:paraId="5BC4432C" w14:textId="1351CA53" w:rsidR="00566D97" w:rsidRDefault="00566D97" w:rsidP="00EB52E0">
      <w:pPr>
        <w:autoSpaceDE w:val="0"/>
        <w:spacing w:after="200"/>
        <w:mirrorIndents/>
        <w:rPr>
          <w:rFonts w:ascii="Arial" w:eastAsiaTheme="minorEastAsia" w:hAnsi="Arial" w:cs="Arial"/>
          <w:sz w:val="18"/>
          <w:szCs w:val="18"/>
        </w:rPr>
      </w:pPr>
    </w:p>
    <w:p w14:paraId="43CB95BD" w14:textId="743C475A" w:rsidR="00566D97" w:rsidRDefault="00566D97" w:rsidP="00EB52E0">
      <w:pPr>
        <w:autoSpaceDE w:val="0"/>
        <w:spacing w:after="200"/>
        <w:mirrorIndents/>
        <w:rPr>
          <w:rFonts w:ascii="Arial" w:eastAsiaTheme="minorEastAsia" w:hAnsi="Arial" w:cs="Arial"/>
          <w:sz w:val="18"/>
          <w:szCs w:val="18"/>
        </w:rPr>
      </w:pPr>
    </w:p>
    <w:p w14:paraId="478A43C7" w14:textId="1E56FB58" w:rsidR="00566D97" w:rsidRDefault="00566D97" w:rsidP="00EB52E0">
      <w:pPr>
        <w:autoSpaceDE w:val="0"/>
        <w:spacing w:after="200"/>
        <w:mirrorIndents/>
        <w:rPr>
          <w:rFonts w:ascii="Arial" w:eastAsiaTheme="minorEastAsia" w:hAnsi="Arial" w:cs="Arial"/>
          <w:sz w:val="18"/>
          <w:szCs w:val="18"/>
        </w:rPr>
      </w:pPr>
    </w:p>
    <w:p w14:paraId="09F50E7A" w14:textId="193917F1" w:rsidR="00566D97" w:rsidRDefault="00566D97" w:rsidP="00EB52E0">
      <w:pPr>
        <w:autoSpaceDE w:val="0"/>
        <w:spacing w:after="200"/>
        <w:mirrorIndents/>
        <w:rPr>
          <w:rFonts w:ascii="Arial" w:eastAsiaTheme="minorEastAsia" w:hAnsi="Arial" w:cs="Arial"/>
          <w:sz w:val="18"/>
          <w:szCs w:val="18"/>
        </w:rPr>
      </w:pPr>
    </w:p>
    <w:p w14:paraId="3E58462D" w14:textId="5B890D14" w:rsidR="00566D97" w:rsidRDefault="00566D97" w:rsidP="00EB52E0">
      <w:pPr>
        <w:autoSpaceDE w:val="0"/>
        <w:spacing w:after="200"/>
        <w:mirrorIndents/>
        <w:rPr>
          <w:rFonts w:ascii="Arial" w:eastAsiaTheme="minorEastAsia" w:hAnsi="Arial" w:cs="Arial"/>
          <w:sz w:val="18"/>
          <w:szCs w:val="18"/>
        </w:rPr>
      </w:pPr>
    </w:p>
    <w:p w14:paraId="33C7A536" w14:textId="0D19E681" w:rsidR="00566D97" w:rsidRDefault="00566D97" w:rsidP="00EB52E0">
      <w:pPr>
        <w:autoSpaceDE w:val="0"/>
        <w:spacing w:after="200"/>
        <w:mirrorIndents/>
        <w:rPr>
          <w:rFonts w:ascii="Arial" w:eastAsiaTheme="minorEastAsia" w:hAnsi="Arial" w:cs="Arial"/>
          <w:sz w:val="18"/>
          <w:szCs w:val="18"/>
        </w:rPr>
      </w:pPr>
    </w:p>
    <w:p w14:paraId="35ACAD31" w14:textId="3C7D11D5" w:rsidR="00566D97" w:rsidRDefault="00566D97" w:rsidP="00EB52E0">
      <w:pPr>
        <w:autoSpaceDE w:val="0"/>
        <w:spacing w:after="200"/>
        <w:mirrorIndents/>
        <w:rPr>
          <w:rFonts w:ascii="Arial" w:eastAsiaTheme="minorEastAsia" w:hAnsi="Arial" w:cs="Arial"/>
          <w:sz w:val="18"/>
          <w:szCs w:val="18"/>
        </w:rPr>
      </w:pPr>
    </w:p>
    <w:p w14:paraId="2521FAD6" w14:textId="23A0B125" w:rsidR="00566D97" w:rsidRDefault="00566D97" w:rsidP="00EB52E0">
      <w:pPr>
        <w:autoSpaceDE w:val="0"/>
        <w:spacing w:after="200"/>
        <w:mirrorIndents/>
        <w:rPr>
          <w:rFonts w:ascii="Arial" w:eastAsiaTheme="minorEastAsia" w:hAnsi="Arial" w:cs="Arial"/>
          <w:sz w:val="18"/>
          <w:szCs w:val="18"/>
        </w:rPr>
      </w:pPr>
    </w:p>
    <w:p w14:paraId="66B8A444" w14:textId="5482BE03" w:rsidR="00566D97" w:rsidRDefault="00566D97" w:rsidP="00EB52E0">
      <w:pPr>
        <w:autoSpaceDE w:val="0"/>
        <w:spacing w:after="200"/>
        <w:mirrorIndents/>
        <w:rPr>
          <w:rFonts w:ascii="Arial" w:eastAsiaTheme="minorEastAsia" w:hAnsi="Arial" w:cs="Arial"/>
          <w:sz w:val="18"/>
          <w:szCs w:val="18"/>
        </w:rPr>
      </w:pPr>
    </w:p>
    <w:p w14:paraId="36C055DA" w14:textId="0BAA6118" w:rsidR="00566D97" w:rsidRDefault="00566D97" w:rsidP="00EB52E0">
      <w:pPr>
        <w:autoSpaceDE w:val="0"/>
        <w:spacing w:after="200"/>
        <w:mirrorIndents/>
        <w:rPr>
          <w:rFonts w:ascii="Arial" w:eastAsiaTheme="minorEastAsia" w:hAnsi="Arial" w:cs="Arial"/>
          <w:sz w:val="18"/>
          <w:szCs w:val="18"/>
        </w:rPr>
      </w:pPr>
    </w:p>
    <w:p w14:paraId="366CFF66" w14:textId="77777777" w:rsidR="00A04EB6" w:rsidRDefault="00A04EB6" w:rsidP="00EB52E0">
      <w:pPr>
        <w:autoSpaceDE w:val="0"/>
        <w:spacing w:after="200"/>
        <w:mirrorIndents/>
        <w:rPr>
          <w:rFonts w:ascii="Arial" w:eastAsiaTheme="minorEastAsia" w:hAnsi="Arial" w:cs="Arial"/>
          <w:sz w:val="18"/>
          <w:szCs w:val="18"/>
        </w:rPr>
      </w:pPr>
    </w:p>
    <w:p w14:paraId="126540BE" w14:textId="77777777" w:rsidR="00A04EB6" w:rsidRDefault="00A04EB6" w:rsidP="00EB52E0">
      <w:pPr>
        <w:autoSpaceDE w:val="0"/>
        <w:spacing w:after="200"/>
        <w:mirrorIndents/>
        <w:rPr>
          <w:rFonts w:ascii="Arial" w:eastAsiaTheme="minorEastAsia" w:hAnsi="Arial" w:cs="Arial"/>
          <w:sz w:val="18"/>
          <w:szCs w:val="18"/>
        </w:rPr>
      </w:pPr>
    </w:p>
    <w:p w14:paraId="225B817B" w14:textId="2B830228" w:rsidR="00566D97" w:rsidRDefault="00566D97" w:rsidP="00EB52E0">
      <w:pPr>
        <w:autoSpaceDE w:val="0"/>
        <w:spacing w:after="200"/>
        <w:mirrorIndents/>
        <w:rPr>
          <w:rFonts w:ascii="Arial" w:eastAsiaTheme="minorEastAsia" w:hAnsi="Arial" w:cs="Arial"/>
          <w:sz w:val="18"/>
          <w:szCs w:val="18"/>
        </w:rPr>
      </w:pPr>
    </w:p>
    <w:p w14:paraId="20318FA0" w14:textId="285FB342" w:rsidR="002B13C0" w:rsidRDefault="002B13C0" w:rsidP="00EB52E0">
      <w:pPr>
        <w:autoSpaceDE w:val="0"/>
        <w:spacing w:after="200"/>
        <w:mirrorIndents/>
        <w:rPr>
          <w:rFonts w:ascii="Arial" w:eastAsiaTheme="minorEastAsia" w:hAnsi="Arial" w:cs="Arial"/>
          <w:sz w:val="18"/>
          <w:szCs w:val="18"/>
        </w:rPr>
      </w:pPr>
    </w:p>
    <w:p w14:paraId="7A6CC569" w14:textId="77777777" w:rsidR="002B13C0" w:rsidRDefault="002B13C0" w:rsidP="00EB52E0">
      <w:pPr>
        <w:autoSpaceDE w:val="0"/>
        <w:spacing w:after="200"/>
        <w:mirrorIndents/>
        <w:rPr>
          <w:rFonts w:ascii="Arial" w:eastAsiaTheme="minorEastAsia" w:hAnsi="Arial" w:cs="Arial"/>
          <w:sz w:val="18"/>
          <w:szCs w:val="18"/>
        </w:rPr>
      </w:pPr>
    </w:p>
    <w:p w14:paraId="4EA338A0" w14:textId="77777777" w:rsidR="00BC6129" w:rsidRPr="00EB52E0" w:rsidRDefault="00BC6129" w:rsidP="00EB52E0">
      <w:pPr>
        <w:autoSpaceDE w:val="0"/>
        <w:spacing w:after="200"/>
        <w:mirrorIndents/>
        <w:rPr>
          <w:rFonts w:ascii="Arial" w:eastAsiaTheme="minorEastAsia" w:hAnsi="Arial" w:cs="Arial"/>
          <w:sz w:val="18"/>
          <w:szCs w:val="18"/>
        </w:rPr>
      </w:pPr>
    </w:p>
    <w:tbl>
      <w:tblPr>
        <w:tblW w:w="9884" w:type="dxa"/>
        <w:tblInd w:w="-15" w:type="dxa"/>
        <w:tblLayout w:type="fixed"/>
        <w:tblLook w:val="0000" w:firstRow="0" w:lastRow="0" w:firstColumn="0" w:lastColumn="0" w:noHBand="0" w:noVBand="0"/>
      </w:tblPr>
      <w:tblGrid>
        <w:gridCol w:w="3203"/>
        <w:gridCol w:w="1090"/>
        <w:gridCol w:w="1090"/>
        <w:gridCol w:w="1397"/>
        <w:gridCol w:w="1560"/>
        <w:gridCol w:w="1544"/>
      </w:tblGrid>
      <w:tr w:rsidR="00C20594" w:rsidRPr="00C20594" w14:paraId="77AE8854" w14:textId="77777777" w:rsidTr="00EB52E0">
        <w:trPr>
          <w:trHeight w:val="699"/>
        </w:trPr>
        <w:tc>
          <w:tcPr>
            <w:tcW w:w="988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78FF0280" w14:textId="150D454A" w:rsidR="002B13C0" w:rsidRDefault="00C20594" w:rsidP="00C20594">
            <w:pPr>
              <w:jc w:val="center"/>
              <w:rPr>
                <w:b/>
                <w:sz w:val="24"/>
                <w:szCs w:val="24"/>
              </w:rPr>
            </w:pPr>
            <w:r w:rsidRPr="00C20594">
              <w:rPr>
                <w:b/>
                <w:bCs/>
                <w:sz w:val="24"/>
                <w:szCs w:val="24"/>
              </w:rPr>
              <w:lastRenderedPageBreak/>
              <w:br w:type="page"/>
              <w:t xml:space="preserve">ALLEGATO B: </w:t>
            </w:r>
            <w:r w:rsidRPr="00C20594">
              <w:rPr>
                <w:b/>
                <w:sz w:val="24"/>
                <w:szCs w:val="24"/>
              </w:rPr>
              <w:t xml:space="preserve">GRIGLIA DI VALUTAZIONE DEI TITOLI PER </w:t>
            </w:r>
            <w:r w:rsidR="005E1D00">
              <w:rPr>
                <w:b/>
                <w:sz w:val="24"/>
                <w:szCs w:val="24"/>
              </w:rPr>
              <w:t xml:space="preserve">COMPONENTI DEL </w:t>
            </w:r>
            <w:r w:rsidR="00E50C85">
              <w:rPr>
                <w:b/>
                <w:sz w:val="24"/>
                <w:szCs w:val="24"/>
              </w:rPr>
              <w:t xml:space="preserve">GRUPPO DI LAVORO </w:t>
            </w:r>
          </w:p>
          <w:p w14:paraId="01ECE234" w14:textId="5FD58FE2" w:rsidR="00C20594" w:rsidRPr="002B13C0" w:rsidRDefault="00C20594" w:rsidP="00C20594">
            <w:pPr>
              <w:jc w:val="center"/>
              <w:rPr>
                <w:b/>
                <w:i/>
                <w:iCs/>
                <w:sz w:val="24"/>
                <w:szCs w:val="24"/>
              </w:rPr>
            </w:pPr>
          </w:p>
        </w:tc>
      </w:tr>
      <w:tr w:rsidR="00C20594" w:rsidRPr="00C20594" w14:paraId="30630665" w14:textId="77777777" w:rsidTr="006C27E3">
        <w:tc>
          <w:tcPr>
            <w:tcW w:w="988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6DC41ABB" w14:textId="7D13ADD6" w:rsidR="00AC21A5" w:rsidRPr="00AC21A5" w:rsidRDefault="00C20594" w:rsidP="00C20594">
            <w:pPr>
              <w:snapToGrid w:val="0"/>
              <w:rPr>
                <w:b/>
                <w:sz w:val="22"/>
                <w:szCs w:val="22"/>
              </w:rPr>
            </w:pPr>
            <w:r w:rsidRPr="00AC21A5">
              <w:rPr>
                <w:b/>
                <w:sz w:val="22"/>
                <w:szCs w:val="22"/>
                <w:u w:val="single"/>
              </w:rPr>
              <w:t>Criteri di ammissione:</w:t>
            </w:r>
            <w:r w:rsidRPr="00AC21A5">
              <w:rPr>
                <w:b/>
                <w:sz w:val="22"/>
                <w:szCs w:val="22"/>
              </w:rPr>
              <w:t xml:space="preserve"> </w:t>
            </w:r>
          </w:p>
          <w:p w14:paraId="78E8143D" w14:textId="6753E16B" w:rsidR="00AC21A5" w:rsidRPr="00AC21A5" w:rsidRDefault="00C20594" w:rsidP="00C20594">
            <w:pPr>
              <w:pStyle w:val="Paragrafoelenco"/>
              <w:numPr>
                <w:ilvl w:val="0"/>
                <w:numId w:val="26"/>
              </w:numPr>
              <w:rPr>
                <w:b/>
                <w:sz w:val="22"/>
                <w:szCs w:val="22"/>
              </w:rPr>
            </w:pPr>
            <w:r w:rsidRPr="00AC21A5">
              <w:rPr>
                <w:b/>
                <w:sz w:val="22"/>
                <w:szCs w:val="22"/>
              </w:rPr>
              <w:t>essere docente interno per tutto il periodo dell’incarico</w:t>
            </w:r>
          </w:p>
          <w:p w14:paraId="4232C2AC" w14:textId="3CB32401" w:rsidR="00AC21A5" w:rsidRPr="002B13C0" w:rsidRDefault="00EB52E0" w:rsidP="002B13C0">
            <w:pPr>
              <w:pStyle w:val="Paragrafoelenco"/>
              <w:numPr>
                <w:ilvl w:val="0"/>
                <w:numId w:val="26"/>
              </w:numPr>
              <w:rPr>
                <w:b/>
              </w:rPr>
            </w:pPr>
            <w:r>
              <w:rPr>
                <w:b/>
                <w:sz w:val="22"/>
                <w:szCs w:val="22"/>
              </w:rPr>
              <w:t xml:space="preserve">essere in possesso dei requisiti di cui </w:t>
            </w:r>
            <w:r w:rsidR="00566D97">
              <w:rPr>
                <w:b/>
                <w:sz w:val="22"/>
                <w:szCs w:val="22"/>
              </w:rPr>
              <w:t>all’articolo 8 per il</w:t>
            </w:r>
            <w:r>
              <w:rPr>
                <w:b/>
                <w:sz w:val="22"/>
                <w:szCs w:val="22"/>
              </w:rPr>
              <w:t xml:space="preserve"> ruolo per cui si presenta domanda</w:t>
            </w:r>
          </w:p>
        </w:tc>
      </w:tr>
      <w:tr w:rsidR="00C20594" w:rsidRPr="00C20594" w14:paraId="5DE89466" w14:textId="77777777" w:rsidTr="006C27E3">
        <w:tc>
          <w:tcPr>
            <w:tcW w:w="5383" w:type="dxa"/>
            <w:gridSpan w:val="3"/>
            <w:tcBorders>
              <w:top w:val="single" w:sz="4" w:space="0" w:color="000000"/>
              <w:left w:val="single" w:sz="4" w:space="0" w:color="000000"/>
              <w:bottom w:val="single" w:sz="4" w:space="0" w:color="000000"/>
            </w:tcBorders>
            <w:shd w:val="clear" w:color="auto" w:fill="auto"/>
            <w:vAlign w:val="center"/>
          </w:tcPr>
          <w:p w14:paraId="61F91639" w14:textId="77777777" w:rsidR="00C20594" w:rsidRPr="00C20594" w:rsidRDefault="00C20594" w:rsidP="00C20594">
            <w:pPr>
              <w:snapToGrid w:val="0"/>
              <w:rPr>
                <w:b/>
              </w:rPr>
            </w:pPr>
          </w:p>
          <w:p w14:paraId="2BD67821" w14:textId="77777777" w:rsidR="00C20594" w:rsidRPr="00C20594" w:rsidRDefault="00C20594" w:rsidP="00C20594">
            <w:pPr>
              <w:snapToGrid w:val="0"/>
              <w:rPr>
                <w:b/>
              </w:rPr>
            </w:pPr>
            <w:r w:rsidRPr="00C20594">
              <w:rPr>
                <w:b/>
              </w:rPr>
              <w:t>L' ISTRUZIONE, LA FORMAZIONE</w:t>
            </w:r>
          </w:p>
          <w:p w14:paraId="3C6D179C" w14:textId="77777777" w:rsidR="00AC21A5" w:rsidRDefault="00C20594" w:rsidP="00AC21A5">
            <w:pPr>
              <w:snapToGrid w:val="0"/>
              <w:rPr>
                <w:b/>
              </w:rPr>
            </w:pPr>
            <w:r w:rsidRPr="00C20594">
              <w:rPr>
                <w:b/>
              </w:rPr>
              <w:t xml:space="preserve">NELLO SPECIFICO </w:t>
            </w:r>
            <w:r w:rsidR="00AC21A5">
              <w:rPr>
                <w:b/>
              </w:rPr>
              <w:t>DIPARTIMENTO</w:t>
            </w:r>
            <w:r w:rsidRPr="00C20594">
              <w:rPr>
                <w:b/>
              </w:rPr>
              <w:t xml:space="preserve"> IN CUI SI </w:t>
            </w:r>
          </w:p>
          <w:p w14:paraId="5994694E" w14:textId="7E5C88B1" w:rsidR="00C20594" w:rsidRPr="00C20594" w:rsidRDefault="00C20594" w:rsidP="00A04EB6">
            <w:pPr>
              <w:snapToGrid w:val="0"/>
              <w:rPr>
                <w:b/>
              </w:rPr>
            </w:pPr>
            <w:r w:rsidRPr="00C20594">
              <w:rPr>
                <w:b/>
              </w:rPr>
              <w:t>CONCORRE</w:t>
            </w:r>
            <w:r w:rsidR="00AC21A5">
              <w:rPr>
                <w:b/>
              </w:rPr>
              <w:t xml:space="preserve"> </w:t>
            </w:r>
          </w:p>
        </w:tc>
        <w:tc>
          <w:tcPr>
            <w:tcW w:w="1397" w:type="dxa"/>
            <w:tcBorders>
              <w:top w:val="single" w:sz="4" w:space="0" w:color="000000"/>
              <w:left w:val="single" w:sz="4" w:space="0" w:color="000000"/>
              <w:bottom w:val="single" w:sz="4" w:space="0" w:color="000000"/>
            </w:tcBorders>
            <w:shd w:val="clear" w:color="auto" w:fill="auto"/>
          </w:tcPr>
          <w:p w14:paraId="2D98C2BC" w14:textId="77777777" w:rsidR="00C20594" w:rsidRPr="00C20594" w:rsidRDefault="00C20594" w:rsidP="00C20594">
            <w:pPr>
              <w:jc w:val="center"/>
              <w:rPr>
                <w:b/>
              </w:rPr>
            </w:pPr>
            <w:r w:rsidRPr="00C20594">
              <w:rPr>
                <w:b/>
              </w:rPr>
              <w:t>n. riferimento del curriculum</w:t>
            </w:r>
          </w:p>
        </w:tc>
        <w:tc>
          <w:tcPr>
            <w:tcW w:w="1560" w:type="dxa"/>
            <w:tcBorders>
              <w:top w:val="single" w:sz="4" w:space="0" w:color="000000"/>
              <w:left w:val="single" w:sz="4" w:space="0" w:color="000000"/>
              <w:bottom w:val="single" w:sz="4" w:space="0" w:color="000000"/>
            </w:tcBorders>
            <w:shd w:val="clear" w:color="auto" w:fill="auto"/>
          </w:tcPr>
          <w:p w14:paraId="58736144" w14:textId="77777777" w:rsidR="00C20594" w:rsidRPr="00C20594" w:rsidRDefault="00C20594" w:rsidP="00C20594">
            <w:pPr>
              <w:jc w:val="center"/>
              <w:rPr>
                <w:b/>
              </w:rPr>
            </w:pPr>
            <w:r w:rsidRPr="00C20594">
              <w:rPr>
                <w:b/>
              </w:rPr>
              <w:t>da compilare a cura del candidato</w:t>
            </w:r>
          </w:p>
        </w:tc>
        <w:tc>
          <w:tcPr>
            <w:tcW w:w="1544" w:type="dxa"/>
            <w:tcBorders>
              <w:top w:val="single" w:sz="4" w:space="0" w:color="000000"/>
              <w:left w:val="single" w:sz="4" w:space="0" w:color="000000"/>
              <w:bottom w:val="single" w:sz="4" w:space="0" w:color="000000"/>
              <w:right w:val="single" w:sz="4" w:space="0" w:color="000000"/>
            </w:tcBorders>
            <w:shd w:val="clear" w:color="auto" w:fill="auto"/>
          </w:tcPr>
          <w:p w14:paraId="5D6745AB" w14:textId="77777777" w:rsidR="00C20594" w:rsidRPr="00C20594" w:rsidRDefault="00C20594" w:rsidP="00C20594">
            <w:pPr>
              <w:jc w:val="center"/>
              <w:rPr>
                <w:b/>
              </w:rPr>
            </w:pPr>
            <w:r w:rsidRPr="00C20594">
              <w:rPr>
                <w:b/>
              </w:rPr>
              <w:t>da compilare a cura della commissione</w:t>
            </w:r>
          </w:p>
        </w:tc>
      </w:tr>
      <w:tr w:rsidR="00C20594" w:rsidRPr="00C20594" w14:paraId="5444C91A" w14:textId="77777777" w:rsidTr="006C27E3">
        <w:tc>
          <w:tcPr>
            <w:tcW w:w="3203" w:type="dxa"/>
            <w:vMerge w:val="restart"/>
            <w:tcBorders>
              <w:top w:val="single" w:sz="4" w:space="0" w:color="000000"/>
              <w:left w:val="single" w:sz="4" w:space="0" w:color="000000"/>
              <w:bottom w:val="single" w:sz="4" w:space="0" w:color="000000"/>
            </w:tcBorders>
            <w:shd w:val="clear" w:color="auto" w:fill="auto"/>
            <w:vAlign w:val="center"/>
          </w:tcPr>
          <w:p w14:paraId="3E9200BF" w14:textId="434BF369" w:rsidR="00C20594" w:rsidRPr="00C20594" w:rsidRDefault="00C20594" w:rsidP="00C20594">
            <w:r w:rsidRPr="00C20594">
              <w:rPr>
                <w:b/>
              </w:rPr>
              <w:t xml:space="preserve">A1. LAUREA </w:t>
            </w:r>
            <w:r w:rsidR="00D72EEE">
              <w:rPr>
                <w:b/>
              </w:rPr>
              <w:t xml:space="preserve">INERENTE AL RUOLO SPECIFICO </w:t>
            </w:r>
            <w:r w:rsidRPr="00C20594">
              <w:t>(vecchio ordinamento o magistrale)</w:t>
            </w:r>
          </w:p>
        </w:tc>
        <w:tc>
          <w:tcPr>
            <w:tcW w:w="1090" w:type="dxa"/>
            <w:vMerge w:val="restart"/>
            <w:tcBorders>
              <w:top w:val="single" w:sz="4" w:space="0" w:color="000000"/>
              <w:left w:val="single" w:sz="4" w:space="0" w:color="000000"/>
            </w:tcBorders>
            <w:shd w:val="clear" w:color="auto" w:fill="auto"/>
            <w:vAlign w:val="center"/>
          </w:tcPr>
          <w:p w14:paraId="02336440" w14:textId="77777777" w:rsidR="00C20594" w:rsidRPr="00C20594" w:rsidRDefault="00C20594" w:rsidP="00C20594">
            <w:pPr>
              <w:snapToGrid w:val="0"/>
            </w:pPr>
            <w:r w:rsidRPr="00C20594">
              <w:t>Verrà valutata una sola laurea</w:t>
            </w:r>
          </w:p>
        </w:tc>
        <w:tc>
          <w:tcPr>
            <w:tcW w:w="1090" w:type="dxa"/>
            <w:tcBorders>
              <w:top w:val="single" w:sz="4" w:space="0" w:color="000000"/>
              <w:left w:val="single" w:sz="4" w:space="0" w:color="000000"/>
              <w:bottom w:val="single" w:sz="4" w:space="0" w:color="000000"/>
            </w:tcBorders>
            <w:shd w:val="clear" w:color="auto" w:fill="auto"/>
            <w:vAlign w:val="center"/>
          </w:tcPr>
          <w:p w14:paraId="08999BF5" w14:textId="77777777" w:rsidR="00C20594" w:rsidRPr="00C20594" w:rsidRDefault="00C20594" w:rsidP="00C20594">
            <w:r w:rsidRPr="00C20594">
              <w:rPr>
                <w:b/>
              </w:rPr>
              <w:t>PUNTI</w:t>
            </w:r>
          </w:p>
        </w:tc>
        <w:tc>
          <w:tcPr>
            <w:tcW w:w="1397" w:type="dxa"/>
            <w:tcBorders>
              <w:top w:val="single" w:sz="4" w:space="0" w:color="000000"/>
              <w:left w:val="single" w:sz="4" w:space="0" w:color="000000"/>
              <w:bottom w:val="single" w:sz="4" w:space="0" w:color="000000"/>
            </w:tcBorders>
            <w:shd w:val="clear" w:color="auto" w:fill="auto"/>
            <w:vAlign w:val="center"/>
          </w:tcPr>
          <w:p w14:paraId="0800BC09" w14:textId="77777777" w:rsidR="00C20594" w:rsidRPr="00C20594" w:rsidRDefault="00C20594" w:rsidP="00C20594">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1F3A47F4" w14:textId="77777777" w:rsidR="00C20594" w:rsidRPr="00C20594" w:rsidRDefault="00C20594" w:rsidP="00C20594">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E72A0C" w14:textId="77777777" w:rsidR="00C20594" w:rsidRPr="00C20594" w:rsidRDefault="00C20594" w:rsidP="00C20594">
            <w:pPr>
              <w:snapToGrid w:val="0"/>
            </w:pPr>
          </w:p>
        </w:tc>
      </w:tr>
      <w:tr w:rsidR="00C20594" w:rsidRPr="00C20594" w14:paraId="2A97523E" w14:textId="77777777" w:rsidTr="006C27E3">
        <w:tc>
          <w:tcPr>
            <w:tcW w:w="3203" w:type="dxa"/>
            <w:vMerge/>
            <w:tcBorders>
              <w:top w:val="single" w:sz="4" w:space="0" w:color="000000"/>
              <w:left w:val="single" w:sz="4" w:space="0" w:color="000000"/>
              <w:bottom w:val="single" w:sz="4" w:space="0" w:color="000000"/>
            </w:tcBorders>
            <w:shd w:val="clear" w:color="auto" w:fill="auto"/>
            <w:vAlign w:val="center"/>
          </w:tcPr>
          <w:p w14:paraId="6DE3D3DE" w14:textId="77777777" w:rsidR="00C20594" w:rsidRPr="00C20594" w:rsidRDefault="00C20594" w:rsidP="00C20594">
            <w:pPr>
              <w:snapToGrid w:val="0"/>
            </w:pPr>
          </w:p>
        </w:tc>
        <w:tc>
          <w:tcPr>
            <w:tcW w:w="1090" w:type="dxa"/>
            <w:vMerge/>
            <w:tcBorders>
              <w:left w:val="single" w:sz="4" w:space="0" w:color="000000"/>
              <w:bottom w:val="single" w:sz="4" w:space="0" w:color="000000"/>
            </w:tcBorders>
            <w:shd w:val="clear" w:color="auto" w:fill="auto"/>
            <w:vAlign w:val="center"/>
          </w:tcPr>
          <w:p w14:paraId="5843DB4A" w14:textId="77777777" w:rsidR="00C20594" w:rsidRPr="00C20594" w:rsidRDefault="00C20594" w:rsidP="00C20594">
            <w:pPr>
              <w:rPr>
                <w:b/>
              </w:rPr>
            </w:pPr>
          </w:p>
        </w:tc>
        <w:tc>
          <w:tcPr>
            <w:tcW w:w="1090" w:type="dxa"/>
            <w:tcBorders>
              <w:top w:val="single" w:sz="4" w:space="0" w:color="000000"/>
              <w:left w:val="single" w:sz="4" w:space="0" w:color="000000"/>
              <w:bottom w:val="single" w:sz="4" w:space="0" w:color="000000"/>
            </w:tcBorders>
            <w:shd w:val="clear" w:color="auto" w:fill="auto"/>
            <w:vAlign w:val="center"/>
          </w:tcPr>
          <w:p w14:paraId="3E409899" w14:textId="185FF281" w:rsidR="00C20594" w:rsidRPr="00C20594" w:rsidRDefault="002F04D0" w:rsidP="00C20594">
            <w:r>
              <w:rPr>
                <w:b/>
              </w:rPr>
              <w:t>1</w:t>
            </w:r>
            <w:r w:rsidR="00C20594" w:rsidRPr="00C20594">
              <w:rPr>
                <w:b/>
              </w:rPr>
              <w:t>5</w:t>
            </w:r>
          </w:p>
        </w:tc>
        <w:tc>
          <w:tcPr>
            <w:tcW w:w="1397" w:type="dxa"/>
            <w:tcBorders>
              <w:top w:val="single" w:sz="4" w:space="0" w:color="000000"/>
              <w:left w:val="single" w:sz="4" w:space="0" w:color="000000"/>
              <w:bottom w:val="single" w:sz="4" w:space="0" w:color="000000"/>
            </w:tcBorders>
            <w:shd w:val="clear" w:color="auto" w:fill="auto"/>
            <w:vAlign w:val="center"/>
          </w:tcPr>
          <w:p w14:paraId="4F2B02F1" w14:textId="77777777" w:rsidR="00C20594" w:rsidRPr="00C20594" w:rsidRDefault="00C20594" w:rsidP="00C20594">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401CBDD4" w14:textId="77777777" w:rsidR="00C20594" w:rsidRPr="00C20594" w:rsidRDefault="00C20594" w:rsidP="00C20594">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AB4589" w14:textId="77777777" w:rsidR="00C20594" w:rsidRPr="00C20594" w:rsidRDefault="00C20594" w:rsidP="00C20594">
            <w:pPr>
              <w:snapToGrid w:val="0"/>
            </w:pPr>
          </w:p>
        </w:tc>
      </w:tr>
      <w:tr w:rsidR="00C20594" w:rsidRPr="00C20594" w14:paraId="1F75AFE0" w14:textId="77777777" w:rsidTr="006C27E3">
        <w:trPr>
          <w:trHeight w:val="115"/>
        </w:trPr>
        <w:tc>
          <w:tcPr>
            <w:tcW w:w="3203" w:type="dxa"/>
            <w:tcBorders>
              <w:top w:val="single" w:sz="4" w:space="0" w:color="000000"/>
              <w:left w:val="single" w:sz="4" w:space="0" w:color="000000"/>
            </w:tcBorders>
            <w:shd w:val="clear" w:color="auto" w:fill="auto"/>
            <w:vAlign w:val="center"/>
          </w:tcPr>
          <w:p w14:paraId="0A3AD437" w14:textId="1D8F732B" w:rsidR="00C20594" w:rsidRPr="00C20594" w:rsidRDefault="00C20594" w:rsidP="00C20594">
            <w:r w:rsidRPr="00C20594">
              <w:rPr>
                <w:b/>
              </w:rPr>
              <w:t>A2. LAUREA</w:t>
            </w:r>
            <w:r w:rsidR="00D72EEE">
              <w:rPr>
                <w:b/>
              </w:rPr>
              <w:t xml:space="preserve"> INERENTE</w:t>
            </w:r>
            <w:r w:rsidRPr="00C20594">
              <w:rPr>
                <w:b/>
              </w:rPr>
              <w:t xml:space="preserve"> </w:t>
            </w:r>
            <w:r w:rsidR="00D72EEE">
              <w:rPr>
                <w:b/>
              </w:rPr>
              <w:t>AL RUOLO SPECIFICO</w:t>
            </w:r>
          </w:p>
          <w:p w14:paraId="0DEC0498" w14:textId="77777777" w:rsidR="00C20594" w:rsidRPr="00C20594" w:rsidRDefault="00C20594" w:rsidP="00C20594">
            <w:pPr>
              <w:rPr>
                <w:b/>
              </w:rPr>
            </w:pPr>
            <w:r w:rsidRPr="00C20594">
              <w:t>(triennale, in alternativa al punto A1)</w:t>
            </w:r>
          </w:p>
        </w:tc>
        <w:tc>
          <w:tcPr>
            <w:tcW w:w="1090" w:type="dxa"/>
            <w:tcBorders>
              <w:top w:val="single" w:sz="4" w:space="0" w:color="000000"/>
              <w:left w:val="single" w:sz="4" w:space="0" w:color="000000"/>
              <w:bottom w:val="single" w:sz="4" w:space="0" w:color="000000"/>
            </w:tcBorders>
            <w:shd w:val="clear" w:color="auto" w:fill="auto"/>
            <w:vAlign w:val="center"/>
          </w:tcPr>
          <w:p w14:paraId="3279010E" w14:textId="77777777" w:rsidR="00C20594" w:rsidRPr="00C20594" w:rsidRDefault="00C20594" w:rsidP="00C20594">
            <w:pPr>
              <w:snapToGrid w:val="0"/>
            </w:pPr>
            <w:r w:rsidRPr="00C20594">
              <w:t>Verrà valutata una sola laurea</w:t>
            </w:r>
          </w:p>
        </w:tc>
        <w:tc>
          <w:tcPr>
            <w:tcW w:w="1090" w:type="dxa"/>
            <w:tcBorders>
              <w:top w:val="single" w:sz="4" w:space="0" w:color="000000"/>
              <w:left w:val="single" w:sz="4" w:space="0" w:color="000000"/>
              <w:bottom w:val="single" w:sz="4" w:space="0" w:color="000000"/>
              <w:right w:val="single" w:sz="4" w:space="0" w:color="auto"/>
            </w:tcBorders>
            <w:shd w:val="clear" w:color="auto" w:fill="auto"/>
            <w:vAlign w:val="center"/>
          </w:tcPr>
          <w:p w14:paraId="672A34A6" w14:textId="77777777" w:rsidR="00C20594" w:rsidRPr="00C20594" w:rsidRDefault="00C20594" w:rsidP="00C20594">
            <w:r w:rsidRPr="00C20594">
              <w:rPr>
                <w:b/>
              </w:rPr>
              <w:t>10</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tcPr>
          <w:p w14:paraId="5932B7D8" w14:textId="77777777" w:rsidR="00C20594" w:rsidRPr="00C20594" w:rsidRDefault="00C20594" w:rsidP="00C20594">
            <w:pPr>
              <w:snapToGrid w:val="0"/>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9C3B6C2" w14:textId="77777777" w:rsidR="00C20594" w:rsidRPr="00C20594" w:rsidRDefault="00C20594" w:rsidP="00C20594">
            <w:pPr>
              <w:snapToGrid w:val="0"/>
            </w:pPr>
          </w:p>
        </w:tc>
        <w:tc>
          <w:tcPr>
            <w:tcW w:w="1544" w:type="dxa"/>
            <w:tcBorders>
              <w:top w:val="single" w:sz="4" w:space="0" w:color="auto"/>
              <w:left w:val="single" w:sz="4" w:space="0" w:color="auto"/>
              <w:bottom w:val="single" w:sz="4" w:space="0" w:color="auto"/>
              <w:right w:val="single" w:sz="4" w:space="0" w:color="auto"/>
            </w:tcBorders>
            <w:shd w:val="clear" w:color="auto" w:fill="auto"/>
            <w:vAlign w:val="center"/>
          </w:tcPr>
          <w:p w14:paraId="3446E96C" w14:textId="77777777" w:rsidR="00C20594" w:rsidRPr="00C20594" w:rsidRDefault="00C20594" w:rsidP="00C20594">
            <w:pPr>
              <w:snapToGrid w:val="0"/>
            </w:pPr>
          </w:p>
        </w:tc>
      </w:tr>
      <w:tr w:rsidR="00C20594" w:rsidRPr="00C20594" w14:paraId="591A12BE" w14:textId="77777777" w:rsidTr="006C27E3">
        <w:tc>
          <w:tcPr>
            <w:tcW w:w="3203" w:type="dxa"/>
            <w:tcBorders>
              <w:top w:val="single" w:sz="4" w:space="0" w:color="000000"/>
              <w:left w:val="single" w:sz="4" w:space="0" w:color="000000"/>
              <w:bottom w:val="single" w:sz="4" w:space="0" w:color="000000"/>
            </w:tcBorders>
            <w:shd w:val="clear" w:color="auto" w:fill="auto"/>
            <w:vAlign w:val="center"/>
          </w:tcPr>
          <w:p w14:paraId="00E8DD79" w14:textId="4C8DD8E6" w:rsidR="00C20594" w:rsidRPr="00C20594" w:rsidRDefault="00C20594" w:rsidP="00C20594">
            <w:r w:rsidRPr="00C20594">
              <w:rPr>
                <w:b/>
              </w:rPr>
              <w:t>A3. DIPLOMA</w:t>
            </w:r>
            <w:r w:rsidR="00AC21A5">
              <w:rPr>
                <w:b/>
              </w:rPr>
              <w:t xml:space="preserve"> </w:t>
            </w:r>
            <w:r w:rsidRPr="00C20594">
              <w:t>(in alternativa ai punti A1 e A2)</w:t>
            </w:r>
          </w:p>
        </w:tc>
        <w:tc>
          <w:tcPr>
            <w:tcW w:w="1090" w:type="dxa"/>
            <w:tcBorders>
              <w:top w:val="single" w:sz="4" w:space="0" w:color="000000"/>
              <w:left w:val="single" w:sz="4" w:space="0" w:color="000000"/>
              <w:bottom w:val="single" w:sz="4" w:space="0" w:color="000000"/>
            </w:tcBorders>
            <w:shd w:val="clear" w:color="auto" w:fill="auto"/>
            <w:vAlign w:val="center"/>
          </w:tcPr>
          <w:p w14:paraId="00852E2C" w14:textId="77777777" w:rsidR="00C20594" w:rsidRPr="00C20594" w:rsidRDefault="00C20594" w:rsidP="00C20594">
            <w:pPr>
              <w:snapToGrid w:val="0"/>
            </w:pPr>
            <w:r w:rsidRPr="00C20594">
              <w:t>Verrà valutato un solo diploma</w:t>
            </w:r>
          </w:p>
        </w:tc>
        <w:tc>
          <w:tcPr>
            <w:tcW w:w="1090" w:type="dxa"/>
            <w:tcBorders>
              <w:top w:val="single" w:sz="4" w:space="0" w:color="000000"/>
              <w:left w:val="single" w:sz="4" w:space="0" w:color="000000"/>
              <w:bottom w:val="single" w:sz="4" w:space="0" w:color="000000"/>
            </w:tcBorders>
            <w:shd w:val="clear" w:color="auto" w:fill="auto"/>
            <w:vAlign w:val="center"/>
          </w:tcPr>
          <w:p w14:paraId="1048FED8" w14:textId="77777777" w:rsidR="00C20594" w:rsidRPr="00C20594" w:rsidRDefault="00C20594" w:rsidP="00C20594">
            <w:r w:rsidRPr="00C20594">
              <w:rPr>
                <w:b/>
              </w:rPr>
              <w:t>5</w:t>
            </w:r>
          </w:p>
        </w:tc>
        <w:tc>
          <w:tcPr>
            <w:tcW w:w="1397" w:type="dxa"/>
            <w:tcBorders>
              <w:top w:val="single" w:sz="4" w:space="0" w:color="auto"/>
              <w:left w:val="single" w:sz="4" w:space="0" w:color="000000"/>
              <w:bottom w:val="single" w:sz="4" w:space="0" w:color="000000"/>
            </w:tcBorders>
            <w:shd w:val="clear" w:color="auto" w:fill="auto"/>
            <w:vAlign w:val="center"/>
          </w:tcPr>
          <w:p w14:paraId="5B654D90" w14:textId="77777777" w:rsidR="00C20594" w:rsidRPr="00C20594" w:rsidRDefault="00C20594" w:rsidP="00C20594">
            <w:pPr>
              <w:snapToGrid w:val="0"/>
            </w:pPr>
          </w:p>
        </w:tc>
        <w:tc>
          <w:tcPr>
            <w:tcW w:w="1560" w:type="dxa"/>
            <w:tcBorders>
              <w:top w:val="single" w:sz="4" w:space="0" w:color="auto"/>
              <w:left w:val="single" w:sz="4" w:space="0" w:color="000000"/>
              <w:bottom w:val="single" w:sz="4" w:space="0" w:color="000000"/>
            </w:tcBorders>
            <w:shd w:val="clear" w:color="auto" w:fill="auto"/>
            <w:vAlign w:val="center"/>
          </w:tcPr>
          <w:p w14:paraId="585D7B7E" w14:textId="77777777" w:rsidR="00C20594" w:rsidRPr="00C20594" w:rsidRDefault="00C20594" w:rsidP="00C20594">
            <w:pPr>
              <w:snapToGrid w:val="0"/>
            </w:pPr>
          </w:p>
        </w:tc>
        <w:tc>
          <w:tcPr>
            <w:tcW w:w="1544" w:type="dxa"/>
            <w:tcBorders>
              <w:top w:val="single" w:sz="4" w:space="0" w:color="auto"/>
              <w:left w:val="single" w:sz="4" w:space="0" w:color="000000"/>
              <w:bottom w:val="single" w:sz="4" w:space="0" w:color="000000"/>
              <w:right w:val="single" w:sz="4" w:space="0" w:color="000000"/>
            </w:tcBorders>
            <w:shd w:val="clear" w:color="auto" w:fill="auto"/>
            <w:vAlign w:val="center"/>
          </w:tcPr>
          <w:p w14:paraId="155781C5" w14:textId="77777777" w:rsidR="00C20594" w:rsidRPr="00C20594" w:rsidRDefault="00C20594" w:rsidP="00C20594">
            <w:pPr>
              <w:snapToGrid w:val="0"/>
            </w:pPr>
          </w:p>
        </w:tc>
      </w:tr>
      <w:tr w:rsidR="00C20594" w:rsidRPr="00C20594" w14:paraId="48E76A3D" w14:textId="77777777" w:rsidTr="006C27E3">
        <w:tc>
          <w:tcPr>
            <w:tcW w:w="5383" w:type="dxa"/>
            <w:gridSpan w:val="3"/>
            <w:tcBorders>
              <w:top w:val="single" w:sz="4" w:space="0" w:color="000000"/>
              <w:left w:val="single" w:sz="4" w:space="0" w:color="000000"/>
              <w:bottom w:val="single" w:sz="4" w:space="0" w:color="000000"/>
            </w:tcBorders>
            <w:shd w:val="clear" w:color="auto" w:fill="auto"/>
            <w:vAlign w:val="center"/>
          </w:tcPr>
          <w:p w14:paraId="42B0C752" w14:textId="77777777" w:rsidR="00C20594" w:rsidRPr="00C20594" w:rsidRDefault="00C20594" w:rsidP="00C20594">
            <w:pPr>
              <w:rPr>
                <w:b/>
              </w:rPr>
            </w:pPr>
            <w:r w:rsidRPr="00C20594">
              <w:rPr>
                <w:b/>
              </w:rPr>
              <w:t xml:space="preserve">LE CERTIFICAZIONI OTTENUTE  </w:t>
            </w:r>
          </w:p>
          <w:p w14:paraId="08B9B672" w14:textId="407C8FE9" w:rsidR="00C20594" w:rsidRPr="00A04EB6" w:rsidRDefault="00C20594" w:rsidP="00C20594">
            <w:pPr>
              <w:rPr>
                <w:b/>
                <w:u w:val="single"/>
              </w:rPr>
            </w:pPr>
            <w:r w:rsidRPr="00C20594">
              <w:rPr>
                <w:b/>
                <w:u w:val="single"/>
              </w:rPr>
              <w:t>NELLO SPECIFICO SETTORE IN CUI SI CONCORR</w:t>
            </w:r>
            <w:r w:rsidR="00A04EB6">
              <w:rPr>
                <w:b/>
                <w:u w:val="single"/>
              </w:rPr>
              <w:t>E</w:t>
            </w:r>
            <w:r w:rsidRPr="00C20594">
              <w:rPr>
                <w:b/>
              </w:rPr>
              <w:tab/>
            </w:r>
            <w:r w:rsidRPr="00C20594">
              <w:rPr>
                <w:b/>
              </w:rPr>
              <w:tab/>
            </w:r>
            <w:r w:rsidRPr="00C20594">
              <w:rPr>
                <w:b/>
              </w:rPr>
              <w:tab/>
            </w:r>
          </w:p>
        </w:tc>
        <w:tc>
          <w:tcPr>
            <w:tcW w:w="1397" w:type="dxa"/>
            <w:tcBorders>
              <w:top w:val="single" w:sz="4" w:space="0" w:color="000000"/>
              <w:left w:val="single" w:sz="4" w:space="0" w:color="000000"/>
              <w:bottom w:val="single" w:sz="4" w:space="0" w:color="000000"/>
            </w:tcBorders>
            <w:shd w:val="clear" w:color="auto" w:fill="auto"/>
            <w:vAlign w:val="center"/>
          </w:tcPr>
          <w:p w14:paraId="5798F14E" w14:textId="77777777" w:rsidR="00C20594" w:rsidRPr="00C20594" w:rsidRDefault="00C20594" w:rsidP="00C20594">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216E1887" w14:textId="77777777" w:rsidR="00C20594" w:rsidRPr="00C20594" w:rsidRDefault="00C20594" w:rsidP="00C20594">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AFA8B2" w14:textId="77777777" w:rsidR="00C20594" w:rsidRPr="00C20594" w:rsidRDefault="00C20594" w:rsidP="00C20594">
            <w:pPr>
              <w:snapToGrid w:val="0"/>
            </w:pPr>
          </w:p>
        </w:tc>
      </w:tr>
      <w:tr w:rsidR="00C20594" w:rsidRPr="00C20594" w14:paraId="50697572" w14:textId="77777777" w:rsidTr="006C27E3">
        <w:tc>
          <w:tcPr>
            <w:tcW w:w="3203" w:type="dxa"/>
            <w:tcBorders>
              <w:top w:val="single" w:sz="4" w:space="0" w:color="000000"/>
              <w:left w:val="single" w:sz="4" w:space="0" w:color="000000"/>
              <w:bottom w:val="single" w:sz="4" w:space="0" w:color="000000"/>
            </w:tcBorders>
            <w:shd w:val="clear" w:color="auto" w:fill="auto"/>
            <w:vAlign w:val="center"/>
          </w:tcPr>
          <w:p w14:paraId="70E37B20" w14:textId="77777777" w:rsidR="00C20594" w:rsidRPr="00C20594" w:rsidRDefault="00C20594" w:rsidP="00C20594">
            <w:pPr>
              <w:rPr>
                <w:b/>
              </w:rPr>
            </w:pPr>
            <w:r w:rsidRPr="00C20594">
              <w:rPr>
                <w:b/>
              </w:rPr>
              <w:t>B1. COMPETENZE I.C.T. CERTIFICATE riconosciute dal MIUR</w:t>
            </w:r>
          </w:p>
        </w:tc>
        <w:tc>
          <w:tcPr>
            <w:tcW w:w="1090" w:type="dxa"/>
            <w:tcBorders>
              <w:top w:val="single" w:sz="4" w:space="0" w:color="000000"/>
              <w:left w:val="single" w:sz="4" w:space="0" w:color="000000"/>
              <w:bottom w:val="single" w:sz="4" w:space="0" w:color="000000"/>
            </w:tcBorders>
            <w:shd w:val="clear" w:color="auto" w:fill="auto"/>
            <w:vAlign w:val="center"/>
          </w:tcPr>
          <w:p w14:paraId="61F77A14" w14:textId="77777777" w:rsidR="00C20594" w:rsidRPr="00C20594" w:rsidRDefault="00C20594" w:rsidP="00C20594">
            <w:pPr>
              <w:rPr>
                <w:b/>
              </w:rPr>
            </w:pPr>
            <w:r w:rsidRPr="00C20594">
              <w:t>Max 1 cert.</w:t>
            </w:r>
          </w:p>
        </w:tc>
        <w:tc>
          <w:tcPr>
            <w:tcW w:w="1090" w:type="dxa"/>
            <w:tcBorders>
              <w:top w:val="single" w:sz="4" w:space="0" w:color="000000"/>
              <w:left w:val="single" w:sz="4" w:space="0" w:color="000000"/>
              <w:bottom w:val="single" w:sz="4" w:space="0" w:color="000000"/>
            </w:tcBorders>
            <w:shd w:val="clear" w:color="auto" w:fill="auto"/>
            <w:vAlign w:val="center"/>
          </w:tcPr>
          <w:p w14:paraId="6E132A0E" w14:textId="77777777" w:rsidR="00C20594" w:rsidRPr="00C20594" w:rsidRDefault="00C20594" w:rsidP="00C20594">
            <w:r w:rsidRPr="00C20594">
              <w:rPr>
                <w:b/>
              </w:rPr>
              <w:t xml:space="preserve">5 punti </w:t>
            </w:r>
          </w:p>
        </w:tc>
        <w:tc>
          <w:tcPr>
            <w:tcW w:w="1397" w:type="dxa"/>
            <w:tcBorders>
              <w:top w:val="single" w:sz="4" w:space="0" w:color="000000"/>
              <w:left w:val="single" w:sz="4" w:space="0" w:color="000000"/>
              <w:bottom w:val="single" w:sz="4" w:space="0" w:color="000000"/>
            </w:tcBorders>
            <w:shd w:val="clear" w:color="auto" w:fill="auto"/>
            <w:vAlign w:val="center"/>
          </w:tcPr>
          <w:p w14:paraId="70413E4A" w14:textId="77777777" w:rsidR="00C20594" w:rsidRPr="00C20594" w:rsidRDefault="00C20594" w:rsidP="00C20594">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11FF899B" w14:textId="77777777" w:rsidR="00C20594" w:rsidRPr="00C20594" w:rsidRDefault="00C20594" w:rsidP="00C20594">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4EC85E" w14:textId="77777777" w:rsidR="00C20594" w:rsidRPr="00C20594" w:rsidRDefault="00C20594" w:rsidP="00C20594">
            <w:pPr>
              <w:snapToGrid w:val="0"/>
            </w:pPr>
          </w:p>
        </w:tc>
      </w:tr>
      <w:tr w:rsidR="00C20594" w:rsidRPr="00C20594" w14:paraId="335C01BD" w14:textId="77777777" w:rsidTr="006C27E3">
        <w:trPr>
          <w:trHeight w:val="623"/>
        </w:trPr>
        <w:tc>
          <w:tcPr>
            <w:tcW w:w="5383" w:type="dxa"/>
            <w:gridSpan w:val="3"/>
            <w:tcBorders>
              <w:top w:val="single" w:sz="4" w:space="0" w:color="000000"/>
              <w:left w:val="single" w:sz="4" w:space="0" w:color="000000"/>
              <w:bottom w:val="single" w:sz="4" w:space="0" w:color="000000"/>
            </w:tcBorders>
            <w:shd w:val="clear" w:color="auto" w:fill="auto"/>
            <w:vAlign w:val="center"/>
          </w:tcPr>
          <w:p w14:paraId="2FE8FBED" w14:textId="77777777" w:rsidR="00C20594" w:rsidRPr="00C20594" w:rsidRDefault="00C20594" w:rsidP="00C20594">
            <w:pPr>
              <w:rPr>
                <w:b/>
              </w:rPr>
            </w:pPr>
            <w:r w:rsidRPr="00C20594">
              <w:rPr>
                <w:b/>
              </w:rPr>
              <w:t>LE ESPERIENZE</w:t>
            </w:r>
          </w:p>
          <w:p w14:paraId="18156E12" w14:textId="77777777" w:rsidR="00C20594" w:rsidRPr="00C20594" w:rsidRDefault="00C20594" w:rsidP="00C20594">
            <w:pPr>
              <w:rPr>
                <w:b/>
                <w:u w:val="single"/>
              </w:rPr>
            </w:pPr>
            <w:r w:rsidRPr="00C20594">
              <w:rPr>
                <w:b/>
                <w:u w:val="single"/>
              </w:rPr>
              <w:t>NELLO SPECIFICO SETTORE IN CUI SI CONCORRE</w:t>
            </w:r>
          </w:p>
          <w:p w14:paraId="092C5A25" w14:textId="77777777" w:rsidR="00C20594" w:rsidRPr="00C20594" w:rsidRDefault="00C20594" w:rsidP="00C20594"/>
        </w:tc>
        <w:tc>
          <w:tcPr>
            <w:tcW w:w="1397" w:type="dxa"/>
            <w:tcBorders>
              <w:top w:val="single" w:sz="4" w:space="0" w:color="000000"/>
              <w:left w:val="single" w:sz="4" w:space="0" w:color="000000"/>
              <w:bottom w:val="single" w:sz="4" w:space="0" w:color="000000"/>
            </w:tcBorders>
            <w:shd w:val="clear" w:color="auto" w:fill="auto"/>
            <w:vAlign w:val="center"/>
          </w:tcPr>
          <w:p w14:paraId="058AFA5D" w14:textId="77777777" w:rsidR="00C20594" w:rsidRPr="00C20594" w:rsidRDefault="00C20594" w:rsidP="00C20594">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3FB368C0" w14:textId="77777777" w:rsidR="00C20594" w:rsidRPr="00C20594" w:rsidRDefault="00C20594" w:rsidP="00C20594">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C6529C" w14:textId="77777777" w:rsidR="00C20594" w:rsidRPr="00C20594" w:rsidRDefault="00C20594" w:rsidP="00C20594">
            <w:pPr>
              <w:snapToGrid w:val="0"/>
            </w:pPr>
          </w:p>
        </w:tc>
      </w:tr>
      <w:tr w:rsidR="002F04D0" w:rsidRPr="00C20594" w14:paraId="282BE052" w14:textId="77777777" w:rsidTr="006C27E3">
        <w:tc>
          <w:tcPr>
            <w:tcW w:w="3203" w:type="dxa"/>
            <w:tcBorders>
              <w:top w:val="single" w:sz="4" w:space="0" w:color="000000"/>
              <w:left w:val="single" w:sz="4" w:space="0" w:color="000000"/>
              <w:bottom w:val="single" w:sz="4" w:space="0" w:color="000000"/>
            </w:tcBorders>
            <w:shd w:val="clear" w:color="auto" w:fill="auto"/>
          </w:tcPr>
          <w:p w14:paraId="7671F875" w14:textId="37294382" w:rsidR="002F04D0" w:rsidRPr="00C20594" w:rsidRDefault="002F04D0" w:rsidP="00C20594">
            <w:pPr>
              <w:rPr>
                <w:b/>
              </w:rPr>
            </w:pPr>
            <w:r w:rsidRPr="00566D97">
              <w:rPr>
                <w:b/>
              </w:rPr>
              <w:t>C</w:t>
            </w:r>
            <w:r>
              <w:rPr>
                <w:b/>
              </w:rPr>
              <w:t>1</w:t>
            </w:r>
            <w:r w:rsidRPr="00566D97">
              <w:rPr>
                <w:b/>
              </w:rPr>
              <w:t xml:space="preserve">. </w:t>
            </w:r>
            <w:r>
              <w:rPr>
                <w:b/>
              </w:rPr>
              <w:t>PARTECIPAZIONI A GRUPPI DI LAVORO ANCHE ESTERNI ALLA SCUOLA PER IL COORDINAMENTO DI ATTIVITA’ FORMATIVE RIENTRANTI NEL PNRR</w:t>
            </w:r>
          </w:p>
        </w:tc>
        <w:tc>
          <w:tcPr>
            <w:tcW w:w="1090" w:type="dxa"/>
            <w:tcBorders>
              <w:top w:val="single" w:sz="4" w:space="0" w:color="000000"/>
              <w:left w:val="single" w:sz="4" w:space="0" w:color="000000"/>
              <w:bottom w:val="single" w:sz="4" w:space="0" w:color="000000"/>
            </w:tcBorders>
            <w:shd w:val="clear" w:color="auto" w:fill="auto"/>
          </w:tcPr>
          <w:p w14:paraId="0D55934C" w14:textId="351F2B3E" w:rsidR="002F04D0" w:rsidRPr="00C20594" w:rsidRDefault="002F04D0" w:rsidP="00C20594">
            <w:r>
              <w:t>Max 5</w:t>
            </w:r>
          </w:p>
        </w:tc>
        <w:tc>
          <w:tcPr>
            <w:tcW w:w="1090" w:type="dxa"/>
            <w:tcBorders>
              <w:top w:val="single" w:sz="4" w:space="0" w:color="000000"/>
              <w:left w:val="single" w:sz="4" w:space="0" w:color="000000"/>
              <w:bottom w:val="single" w:sz="4" w:space="0" w:color="000000"/>
            </w:tcBorders>
            <w:shd w:val="clear" w:color="auto" w:fill="auto"/>
          </w:tcPr>
          <w:p w14:paraId="27008894" w14:textId="6411D75E" w:rsidR="002F04D0" w:rsidRDefault="002F04D0" w:rsidP="00C20594">
            <w:pPr>
              <w:rPr>
                <w:b/>
              </w:rPr>
            </w:pPr>
            <w:r>
              <w:rPr>
                <w:b/>
              </w:rPr>
              <w:t>4 Punti cad.</w:t>
            </w:r>
          </w:p>
        </w:tc>
        <w:tc>
          <w:tcPr>
            <w:tcW w:w="1397" w:type="dxa"/>
            <w:tcBorders>
              <w:top w:val="single" w:sz="4" w:space="0" w:color="000000"/>
              <w:left w:val="single" w:sz="4" w:space="0" w:color="000000"/>
              <w:bottom w:val="single" w:sz="4" w:space="0" w:color="000000"/>
            </w:tcBorders>
            <w:shd w:val="clear" w:color="auto" w:fill="auto"/>
            <w:vAlign w:val="center"/>
          </w:tcPr>
          <w:p w14:paraId="5A84518F" w14:textId="77777777" w:rsidR="002F04D0" w:rsidRPr="00C20594" w:rsidRDefault="002F04D0" w:rsidP="00C20594">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2139B2D8" w14:textId="77777777" w:rsidR="002F04D0" w:rsidRPr="00C20594" w:rsidRDefault="002F04D0" w:rsidP="00C20594">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8EBE6B" w14:textId="77777777" w:rsidR="002F04D0" w:rsidRPr="00C20594" w:rsidRDefault="002F04D0" w:rsidP="00C20594">
            <w:pPr>
              <w:snapToGrid w:val="0"/>
            </w:pPr>
          </w:p>
        </w:tc>
      </w:tr>
      <w:tr w:rsidR="00C20594" w:rsidRPr="00C20594" w14:paraId="74D6C30C" w14:textId="77777777" w:rsidTr="006C27E3">
        <w:tc>
          <w:tcPr>
            <w:tcW w:w="3203" w:type="dxa"/>
            <w:tcBorders>
              <w:top w:val="single" w:sz="4" w:space="0" w:color="000000"/>
              <w:left w:val="single" w:sz="4" w:space="0" w:color="000000"/>
              <w:bottom w:val="single" w:sz="4" w:space="0" w:color="000000"/>
            </w:tcBorders>
            <w:shd w:val="clear" w:color="auto" w:fill="auto"/>
          </w:tcPr>
          <w:p w14:paraId="6BBB8C0B" w14:textId="1CFB3D83" w:rsidR="00C20594" w:rsidRPr="00C20594" w:rsidRDefault="00C20594" w:rsidP="00C20594">
            <w:pPr>
              <w:rPr>
                <w:b/>
              </w:rPr>
            </w:pPr>
            <w:r w:rsidRPr="00C20594">
              <w:rPr>
                <w:b/>
              </w:rPr>
              <w:t>C</w:t>
            </w:r>
            <w:r w:rsidR="002F04D0">
              <w:rPr>
                <w:b/>
              </w:rPr>
              <w:t>2</w:t>
            </w:r>
            <w:r w:rsidRPr="00C20594">
              <w:rPr>
                <w:b/>
              </w:rPr>
              <w:t xml:space="preserve">. ESPERIENZE DI FACILITATORE/VALUTATORE (min. 20 ore) NEI PROGETTI FINANZIATI </w:t>
            </w:r>
            <w:r w:rsidR="00566D97">
              <w:rPr>
                <w:b/>
              </w:rPr>
              <w:t>DA FONDI EUROPEI</w:t>
            </w:r>
            <w:r w:rsidRPr="00C20594">
              <w:rPr>
                <w:b/>
              </w:rPr>
              <w:t xml:space="preserve"> </w:t>
            </w:r>
          </w:p>
        </w:tc>
        <w:tc>
          <w:tcPr>
            <w:tcW w:w="1090" w:type="dxa"/>
            <w:tcBorders>
              <w:top w:val="single" w:sz="4" w:space="0" w:color="000000"/>
              <w:left w:val="single" w:sz="4" w:space="0" w:color="000000"/>
              <w:bottom w:val="single" w:sz="4" w:space="0" w:color="000000"/>
            </w:tcBorders>
            <w:shd w:val="clear" w:color="auto" w:fill="auto"/>
          </w:tcPr>
          <w:p w14:paraId="14F880C7" w14:textId="77777777" w:rsidR="00C20594" w:rsidRPr="00C20594" w:rsidRDefault="00C20594" w:rsidP="00C20594"/>
          <w:p w14:paraId="1C7112A9" w14:textId="77777777" w:rsidR="00C20594" w:rsidRPr="00C20594" w:rsidRDefault="00C20594" w:rsidP="00C20594"/>
          <w:p w14:paraId="38E591FF" w14:textId="1884647E" w:rsidR="00C20594" w:rsidRPr="00C20594" w:rsidRDefault="00C20594" w:rsidP="00C20594">
            <w:r w:rsidRPr="00C20594">
              <w:t xml:space="preserve">Max </w:t>
            </w:r>
            <w:r w:rsidR="00053E60">
              <w:t>5</w:t>
            </w:r>
          </w:p>
        </w:tc>
        <w:tc>
          <w:tcPr>
            <w:tcW w:w="1090" w:type="dxa"/>
            <w:tcBorders>
              <w:top w:val="single" w:sz="4" w:space="0" w:color="000000"/>
              <w:left w:val="single" w:sz="4" w:space="0" w:color="000000"/>
              <w:bottom w:val="single" w:sz="4" w:space="0" w:color="000000"/>
            </w:tcBorders>
            <w:shd w:val="clear" w:color="auto" w:fill="auto"/>
          </w:tcPr>
          <w:p w14:paraId="5A1EAABE" w14:textId="5752486E" w:rsidR="00C20594" w:rsidRPr="00C20594" w:rsidRDefault="002826CD" w:rsidP="00C20594">
            <w:pPr>
              <w:rPr>
                <w:b/>
              </w:rPr>
            </w:pPr>
            <w:r>
              <w:rPr>
                <w:b/>
              </w:rPr>
              <w:t>3</w:t>
            </w:r>
            <w:r w:rsidR="00C20594" w:rsidRPr="00C20594">
              <w:rPr>
                <w:b/>
              </w:rPr>
              <w:t xml:space="preserve"> punti cad.</w:t>
            </w:r>
          </w:p>
        </w:tc>
        <w:tc>
          <w:tcPr>
            <w:tcW w:w="1397" w:type="dxa"/>
            <w:tcBorders>
              <w:top w:val="single" w:sz="4" w:space="0" w:color="000000"/>
              <w:left w:val="single" w:sz="4" w:space="0" w:color="000000"/>
              <w:bottom w:val="single" w:sz="4" w:space="0" w:color="000000"/>
            </w:tcBorders>
            <w:shd w:val="clear" w:color="auto" w:fill="auto"/>
            <w:vAlign w:val="center"/>
          </w:tcPr>
          <w:p w14:paraId="65892352" w14:textId="77777777" w:rsidR="00C20594" w:rsidRPr="00C20594" w:rsidRDefault="00C20594" w:rsidP="00C20594">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591CFAFF" w14:textId="77777777" w:rsidR="00C20594" w:rsidRPr="00C20594" w:rsidRDefault="00C20594" w:rsidP="00C20594">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D5EC4B" w14:textId="77777777" w:rsidR="00C20594" w:rsidRPr="00C20594" w:rsidRDefault="00C20594" w:rsidP="00C20594">
            <w:pPr>
              <w:snapToGrid w:val="0"/>
            </w:pPr>
          </w:p>
        </w:tc>
      </w:tr>
      <w:tr w:rsidR="00C20594" w:rsidRPr="00C20594" w14:paraId="22A43F82" w14:textId="77777777" w:rsidTr="006C27E3">
        <w:tc>
          <w:tcPr>
            <w:tcW w:w="3203" w:type="dxa"/>
            <w:tcBorders>
              <w:top w:val="single" w:sz="4" w:space="0" w:color="000000"/>
              <w:left w:val="single" w:sz="4" w:space="0" w:color="000000"/>
              <w:bottom w:val="single" w:sz="4" w:space="0" w:color="000000"/>
            </w:tcBorders>
            <w:shd w:val="clear" w:color="auto" w:fill="auto"/>
          </w:tcPr>
          <w:p w14:paraId="6E05A056" w14:textId="04B7CCD5" w:rsidR="00C20594" w:rsidRPr="00C20594" w:rsidRDefault="00C20594" w:rsidP="00C20594">
            <w:pPr>
              <w:rPr>
                <w:b/>
              </w:rPr>
            </w:pPr>
            <w:r w:rsidRPr="00C20594">
              <w:rPr>
                <w:b/>
              </w:rPr>
              <w:t>C</w:t>
            </w:r>
            <w:r w:rsidR="002F04D0">
              <w:rPr>
                <w:b/>
              </w:rPr>
              <w:t>3</w:t>
            </w:r>
            <w:r w:rsidRPr="00C20594">
              <w:rPr>
                <w:b/>
              </w:rPr>
              <w:t xml:space="preserve">. ESPERIENZE DI TUTOR COORDINATORE (min. 20 ore) NEI PROGETTI FINANZIATI </w:t>
            </w:r>
            <w:r w:rsidR="00566D97">
              <w:rPr>
                <w:b/>
              </w:rPr>
              <w:t>DA FONDI EUROPEI</w:t>
            </w:r>
            <w:r w:rsidRPr="00C20594">
              <w:rPr>
                <w:b/>
              </w:rPr>
              <w:t xml:space="preserve"> </w:t>
            </w:r>
          </w:p>
        </w:tc>
        <w:tc>
          <w:tcPr>
            <w:tcW w:w="1090" w:type="dxa"/>
            <w:tcBorders>
              <w:top w:val="single" w:sz="4" w:space="0" w:color="000000"/>
              <w:left w:val="single" w:sz="4" w:space="0" w:color="000000"/>
              <w:bottom w:val="single" w:sz="4" w:space="0" w:color="000000"/>
            </w:tcBorders>
            <w:shd w:val="clear" w:color="auto" w:fill="auto"/>
          </w:tcPr>
          <w:p w14:paraId="68E5028B" w14:textId="77777777" w:rsidR="00C20594" w:rsidRPr="00C20594" w:rsidRDefault="00C20594" w:rsidP="00C20594"/>
          <w:p w14:paraId="349F7FB7" w14:textId="0F7A5012" w:rsidR="00C20594" w:rsidRPr="00C20594" w:rsidRDefault="00C20594" w:rsidP="00C20594">
            <w:r w:rsidRPr="00C20594">
              <w:t xml:space="preserve">Max </w:t>
            </w:r>
            <w:r w:rsidR="00053E60">
              <w:t>5</w:t>
            </w:r>
          </w:p>
        </w:tc>
        <w:tc>
          <w:tcPr>
            <w:tcW w:w="1090" w:type="dxa"/>
            <w:tcBorders>
              <w:top w:val="single" w:sz="4" w:space="0" w:color="000000"/>
              <w:left w:val="single" w:sz="4" w:space="0" w:color="000000"/>
              <w:bottom w:val="single" w:sz="4" w:space="0" w:color="000000"/>
            </w:tcBorders>
            <w:shd w:val="clear" w:color="auto" w:fill="auto"/>
          </w:tcPr>
          <w:p w14:paraId="65F35490" w14:textId="583F1B9B" w:rsidR="00C20594" w:rsidRPr="00C20594" w:rsidRDefault="002826CD" w:rsidP="00C20594">
            <w:pPr>
              <w:rPr>
                <w:b/>
              </w:rPr>
            </w:pPr>
            <w:r>
              <w:rPr>
                <w:b/>
              </w:rPr>
              <w:t>3</w:t>
            </w:r>
            <w:r w:rsidR="00C20594" w:rsidRPr="00C20594">
              <w:rPr>
                <w:b/>
              </w:rPr>
              <w:t xml:space="preserve"> punti cad.</w:t>
            </w:r>
          </w:p>
        </w:tc>
        <w:tc>
          <w:tcPr>
            <w:tcW w:w="1397" w:type="dxa"/>
            <w:tcBorders>
              <w:top w:val="single" w:sz="4" w:space="0" w:color="000000"/>
              <w:left w:val="single" w:sz="4" w:space="0" w:color="000000"/>
              <w:bottom w:val="single" w:sz="4" w:space="0" w:color="000000"/>
            </w:tcBorders>
            <w:shd w:val="clear" w:color="auto" w:fill="auto"/>
            <w:vAlign w:val="center"/>
          </w:tcPr>
          <w:p w14:paraId="43000449" w14:textId="77777777" w:rsidR="00C20594" w:rsidRPr="00C20594" w:rsidRDefault="00C20594" w:rsidP="00C20594">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72B1348A" w14:textId="77777777" w:rsidR="00C20594" w:rsidRPr="00C20594" w:rsidRDefault="00C20594" w:rsidP="00C20594">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39920A" w14:textId="77777777" w:rsidR="00C20594" w:rsidRPr="00C20594" w:rsidRDefault="00C20594" w:rsidP="00C20594">
            <w:pPr>
              <w:snapToGrid w:val="0"/>
            </w:pPr>
          </w:p>
        </w:tc>
      </w:tr>
      <w:tr w:rsidR="00C20594" w:rsidRPr="00C20594" w14:paraId="74CE1C97" w14:textId="77777777" w:rsidTr="006C27E3">
        <w:tc>
          <w:tcPr>
            <w:tcW w:w="3203" w:type="dxa"/>
            <w:tcBorders>
              <w:top w:val="single" w:sz="4" w:space="0" w:color="000000"/>
              <w:left w:val="single" w:sz="4" w:space="0" w:color="000000"/>
              <w:bottom w:val="single" w:sz="4" w:space="0" w:color="000000"/>
            </w:tcBorders>
            <w:shd w:val="clear" w:color="auto" w:fill="auto"/>
          </w:tcPr>
          <w:p w14:paraId="0410FC47" w14:textId="7754BBAB" w:rsidR="0097360E" w:rsidRPr="0097360E" w:rsidRDefault="0097360E" w:rsidP="0097360E">
            <w:pPr>
              <w:rPr>
                <w:b/>
              </w:rPr>
            </w:pPr>
            <w:r w:rsidRPr="0097360E">
              <w:rPr>
                <w:b/>
              </w:rPr>
              <w:t>C</w:t>
            </w:r>
            <w:r w:rsidR="00A04EB6">
              <w:rPr>
                <w:b/>
              </w:rPr>
              <w:t>4</w:t>
            </w:r>
            <w:r w:rsidRPr="0097360E">
              <w:rPr>
                <w:b/>
              </w:rPr>
              <w:t>. CO</w:t>
            </w:r>
            <w:r w:rsidR="00A04EB6">
              <w:rPr>
                <w:b/>
              </w:rPr>
              <w:t xml:space="preserve">MPETENZE </w:t>
            </w:r>
            <w:r w:rsidRPr="0097360E">
              <w:rPr>
                <w:b/>
              </w:rPr>
              <w:t>SPECIFICHE DELL'</w:t>
            </w:r>
          </w:p>
          <w:p w14:paraId="0CAB99F3" w14:textId="05A9AE59" w:rsidR="00C20594" w:rsidRPr="00C20594" w:rsidRDefault="0097360E" w:rsidP="0097360E">
            <w:pPr>
              <w:rPr>
                <w:b/>
              </w:rPr>
            </w:pPr>
            <w:r w:rsidRPr="0097360E">
              <w:rPr>
                <w:b/>
              </w:rPr>
              <w:t xml:space="preserve">ARGOMENTO </w:t>
            </w:r>
            <w:r w:rsidR="00E50C85" w:rsidRPr="0097360E">
              <w:rPr>
                <w:b/>
              </w:rPr>
              <w:t>(</w:t>
            </w:r>
            <w:r w:rsidR="002F04D0" w:rsidRPr="0097360E">
              <w:rPr>
                <w:b/>
              </w:rPr>
              <w:t xml:space="preserve">(documentate attraverso esperienze di docente in </w:t>
            </w:r>
            <w:r w:rsidR="002F04D0">
              <w:rPr>
                <w:b/>
              </w:rPr>
              <w:t xml:space="preserve">corsi di formazione </w:t>
            </w:r>
            <w:r w:rsidR="002F04D0" w:rsidRPr="0097360E">
              <w:rPr>
                <w:b/>
              </w:rPr>
              <w:t>min. 6</w:t>
            </w:r>
            <w:r w:rsidR="002F04D0">
              <w:rPr>
                <w:b/>
              </w:rPr>
              <w:t xml:space="preserve"> </w:t>
            </w:r>
            <w:r w:rsidR="002F04D0" w:rsidRPr="0097360E">
              <w:rPr>
                <w:b/>
              </w:rPr>
              <w:t>ore)</w:t>
            </w:r>
          </w:p>
        </w:tc>
        <w:tc>
          <w:tcPr>
            <w:tcW w:w="1090" w:type="dxa"/>
            <w:tcBorders>
              <w:top w:val="single" w:sz="4" w:space="0" w:color="000000"/>
              <w:left w:val="single" w:sz="4" w:space="0" w:color="000000"/>
              <w:bottom w:val="single" w:sz="4" w:space="0" w:color="000000"/>
            </w:tcBorders>
            <w:shd w:val="clear" w:color="auto" w:fill="auto"/>
          </w:tcPr>
          <w:p w14:paraId="2E3DA86A" w14:textId="7D8BDC11" w:rsidR="00C20594" w:rsidRPr="00C20594" w:rsidRDefault="00C20594" w:rsidP="00C20594">
            <w:r w:rsidRPr="00C20594">
              <w:t xml:space="preserve">Max </w:t>
            </w:r>
            <w:r w:rsidR="00053E60">
              <w:t>5</w:t>
            </w:r>
          </w:p>
        </w:tc>
        <w:tc>
          <w:tcPr>
            <w:tcW w:w="1090" w:type="dxa"/>
            <w:tcBorders>
              <w:top w:val="single" w:sz="4" w:space="0" w:color="000000"/>
              <w:left w:val="single" w:sz="4" w:space="0" w:color="000000"/>
              <w:bottom w:val="single" w:sz="4" w:space="0" w:color="000000"/>
            </w:tcBorders>
            <w:shd w:val="clear" w:color="auto" w:fill="auto"/>
          </w:tcPr>
          <w:p w14:paraId="0E72B9A3" w14:textId="5A24DD82" w:rsidR="00C20594" w:rsidRPr="00C20594" w:rsidRDefault="002826CD" w:rsidP="00C20594">
            <w:pPr>
              <w:rPr>
                <w:b/>
              </w:rPr>
            </w:pPr>
            <w:r>
              <w:rPr>
                <w:b/>
              </w:rPr>
              <w:t>3</w:t>
            </w:r>
            <w:r w:rsidR="00C20594" w:rsidRPr="00C20594">
              <w:rPr>
                <w:b/>
              </w:rPr>
              <w:t xml:space="preserve"> punti cad.</w:t>
            </w:r>
          </w:p>
        </w:tc>
        <w:tc>
          <w:tcPr>
            <w:tcW w:w="1397" w:type="dxa"/>
            <w:tcBorders>
              <w:top w:val="single" w:sz="4" w:space="0" w:color="000000"/>
              <w:left w:val="single" w:sz="4" w:space="0" w:color="000000"/>
              <w:bottom w:val="single" w:sz="4" w:space="0" w:color="000000"/>
            </w:tcBorders>
            <w:shd w:val="clear" w:color="auto" w:fill="auto"/>
            <w:vAlign w:val="center"/>
          </w:tcPr>
          <w:p w14:paraId="62484E7F" w14:textId="77777777" w:rsidR="00C20594" w:rsidRPr="00C20594" w:rsidRDefault="00C20594" w:rsidP="00C20594">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0AF84564" w14:textId="77777777" w:rsidR="00C20594" w:rsidRPr="00C20594" w:rsidRDefault="00C20594" w:rsidP="00C20594">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8ACC57" w14:textId="77777777" w:rsidR="00C20594" w:rsidRPr="00C20594" w:rsidRDefault="00C20594" w:rsidP="00C20594">
            <w:pPr>
              <w:snapToGrid w:val="0"/>
            </w:pPr>
          </w:p>
        </w:tc>
      </w:tr>
      <w:tr w:rsidR="00C20594" w:rsidRPr="00C20594" w14:paraId="62867B87" w14:textId="77777777" w:rsidTr="006C27E3">
        <w:tc>
          <w:tcPr>
            <w:tcW w:w="3203" w:type="dxa"/>
            <w:tcBorders>
              <w:top w:val="single" w:sz="4" w:space="0" w:color="000000"/>
              <w:left w:val="single" w:sz="4" w:space="0" w:color="000000"/>
              <w:bottom w:val="single" w:sz="4" w:space="0" w:color="000000"/>
            </w:tcBorders>
            <w:shd w:val="clear" w:color="auto" w:fill="auto"/>
          </w:tcPr>
          <w:p w14:paraId="40986764" w14:textId="7934EC5C" w:rsidR="0097360E" w:rsidRPr="0097360E" w:rsidRDefault="0097360E" w:rsidP="0097360E">
            <w:pPr>
              <w:rPr>
                <w:b/>
              </w:rPr>
            </w:pPr>
            <w:r w:rsidRPr="0097360E">
              <w:rPr>
                <w:b/>
              </w:rPr>
              <w:t>C</w:t>
            </w:r>
            <w:r w:rsidR="00A04EB6">
              <w:rPr>
                <w:b/>
              </w:rPr>
              <w:t>5</w:t>
            </w:r>
            <w:r w:rsidRPr="0097360E">
              <w:rPr>
                <w:b/>
              </w:rPr>
              <w:t xml:space="preserve">. </w:t>
            </w:r>
            <w:r w:rsidR="002F04D0">
              <w:rPr>
                <w:b/>
              </w:rPr>
              <w:t xml:space="preserve">COMPETENZE </w:t>
            </w:r>
            <w:r w:rsidR="002F04D0" w:rsidRPr="0097360E">
              <w:rPr>
                <w:b/>
              </w:rPr>
              <w:t>SPECIFICHE</w:t>
            </w:r>
            <w:r w:rsidRPr="0097360E">
              <w:rPr>
                <w:b/>
              </w:rPr>
              <w:t xml:space="preserve"> DELL'</w:t>
            </w:r>
          </w:p>
          <w:p w14:paraId="4484B8E1" w14:textId="5992317F" w:rsidR="00C20594" w:rsidRPr="00C20594" w:rsidRDefault="0097360E" w:rsidP="0097360E">
            <w:pPr>
              <w:rPr>
                <w:b/>
              </w:rPr>
            </w:pPr>
            <w:r w:rsidRPr="0097360E">
              <w:rPr>
                <w:b/>
              </w:rPr>
              <w:t>ARGOMENTO (documentate attraverso corsi seguiti con rilascio attestato min. 12 ore)</w:t>
            </w:r>
          </w:p>
        </w:tc>
        <w:tc>
          <w:tcPr>
            <w:tcW w:w="1090" w:type="dxa"/>
            <w:tcBorders>
              <w:top w:val="single" w:sz="4" w:space="0" w:color="000000"/>
              <w:left w:val="single" w:sz="4" w:space="0" w:color="000000"/>
              <w:bottom w:val="single" w:sz="4" w:space="0" w:color="000000"/>
            </w:tcBorders>
            <w:shd w:val="clear" w:color="auto" w:fill="auto"/>
          </w:tcPr>
          <w:p w14:paraId="32B5677B" w14:textId="1F4FE4D0" w:rsidR="00C20594" w:rsidRPr="00C20594" w:rsidRDefault="00C20594" w:rsidP="00C20594">
            <w:r w:rsidRPr="00C20594">
              <w:t xml:space="preserve">Max </w:t>
            </w:r>
            <w:r w:rsidR="002B13C0">
              <w:t>5</w:t>
            </w:r>
          </w:p>
        </w:tc>
        <w:tc>
          <w:tcPr>
            <w:tcW w:w="1090" w:type="dxa"/>
            <w:tcBorders>
              <w:top w:val="single" w:sz="4" w:space="0" w:color="000000"/>
              <w:left w:val="single" w:sz="4" w:space="0" w:color="000000"/>
              <w:bottom w:val="single" w:sz="4" w:space="0" w:color="000000"/>
            </w:tcBorders>
            <w:shd w:val="clear" w:color="auto" w:fill="auto"/>
          </w:tcPr>
          <w:p w14:paraId="744FA80E" w14:textId="231988C4" w:rsidR="00C20594" w:rsidRPr="00C20594" w:rsidRDefault="002826CD" w:rsidP="00C20594">
            <w:pPr>
              <w:rPr>
                <w:b/>
              </w:rPr>
            </w:pPr>
            <w:r>
              <w:rPr>
                <w:b/>
              </w:rPr>
              <w:t>3</w:t>
            </w:r>
            <w:r w:rsidR="00C20594" w:rsidRPr="00C20594">
              <w:rPr>
                <w:b/>
              </w:rPr>
              <w:t xml:space="preserve"> punti cad.</w:t>
            </w:r>
          </w:p>
        </w:tc>
        <w:tc>
          <w:tcPr>
            <w:tcW w:w="1397" w:type="dxa"/>
            <w:tcBorders>
              <w:top w:val="single" w:sz="4" w:space="0" w:color="000000"/>
              <w:left w:val="single" w:sz="4" w:space="0" w:color="000000"/>
              <w:bottom w:val="single" w:sz="4" w:space="0" w:color="000000"/>
            </w:tcBorders>
            <w:shd w:val="clear" w:color="auto" w:fill="auto"/>
            <w:vAlign w:val="center"/>
          </w:tcPr>
          <w:p w14:paraId="2EEF2124" w14:textId="77777777" w:rsidR="00C20594" w:rsidRPr="00C20594" w:rsidRDefault="00C20594" w:rsidP="00C20594">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26D725E4" w14:textId="77777777" w:rsidR="00C20594" w:rsidRPr="00C20594" w:rsidRDefault="00C20594" w:rsidP="00C20594">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D55E11" w14:textId="77777777" w:rsidR="00C20594" w:rsidRPr="00C20594" w:rsidRDefault="00C20594" w:rsidP="00C20594">
            <w:pPr>
              <w:snapToGrid w:val="0"/>
            </w:pPr>
          </w:p>
        </w:tc>
      </w:tr>
      <w:tr w:rsidR="00C20594" w:rsidRPr="00C20594" w14:paraId="5995054A" w14:textId="77777777" w:rsidTr="006C27E3">
        <w:trPr>
          <w:trHeight w:val="616"/>
        </w:trPr>
        <w:tc>
          <w:tcPr>
            <w:tcW w:w="5383" w:type="dxa"/>
            <w:gridSpan w:val="3"/>
            <w:tcBorders>
              <w:top w:val="single" w:sz="4" w:space="0" w:color="000000"/>
              <w:left w:val="single" w:sz="4" w:space="0" w:color="000000"/>
              <w:bottom w:val="single" w:sz="4" w:space="0" w:color="000000"/>
            </w:tcBorders>
            <w:shd w:val="clear" w:color="auto" w:fill="auto"/>
            <w:vAlign w:val="center"/>
          </w:tcPr>
          <w:p w14:paraId="5C3DE393" w14:textId="5709B031" w:rsidR="00C20594" w:rsidRPr="00C20594" w:rsidRDefault="00C20594" w:rsidP="00C20594">
            <w:r w:rsidRPr="00C20594">
              <w:rPr>
                <w:b/>
              </w:rPr>
              <w:t>TOTALE</w:t>
            </w:r>
            <w:r w:rsidR="002B13C0">
              <w:rPr>
                <w:b/>
              </w:rPr>
              <w:t xml:space="preserve"> </w:t>
            </w:r>
            <w:r w:rsidRPr="00C20594">
              <w:rPr>
                <w:b/>
              </w:rPr>
              <w:t>MAX                                                               100</w:t>
            </w:r>
          </w:p>
        </w:tc>
        <w:tc>
          <w:tcPr>
            <w:tcW w:w="1397" w:type="dxa"/>
            <w:tcBorders>
              <w:top w:val="single" w:sz="4" w:space="0" w:color="000000"/>
              <w:left w:val="single" w:sz="4" w:space="0" w:color="000000"/>
              <w:bottom w:val="single" w:sz="4" w:space="0" w:color="000000"/>
            </w:tcBorders>
            <w:shd w:val="clear" w:color="auto" w:fill="auto"/>
            <w:vAlign w:val="center"/>
          </w:tcPr>
          <w:p w14:paraId="4D507011" w14:textId="77777777" w:rsidR="00C20594" w:rsidRPr="00C20594" w:rsidRDefault="00C20594" w:rsidP="00C20594">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21E82B12" w14:textId="77777777" w:rsidR="00C20594" w:rsidRPr="00C20594" w:rsidRDefault="00C20594" w:rsidP="00C20594">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C924C8" w14:textId="77777777" w:rsidR="00C20594" w:rsidRPr="00C20594" w:rsidRDefault="00C20594" w:rsidP="00C20594">
            <w:pPr>
              <w:snapToGrid w:val="0"/>
            </w:pPr>
          </w:p>
        </w:tc>
      </w:tr>
    </w:tbl>
    <w:p w14:paraId="44F8D2A8" w14:textId="77777777" w:rsidR="00C20594" w:rsidRPr="00C20594" w:rsidRDefault="00C20594" w:rsidP="00C20594">
      <w:pPr>
        <w:rPr>
          <w:sz w:val="24"/>
          <w:szCs w:val="24"/>
        </w:rPr>
      </w:pPr>
    </w:p>
    <w:p w14:paraId="18B64AA7" w14:textId="77777777" w:rsidR="00C20594" w:rsidRDefault="00C20594" w:rsidP="00C20594">
      <w:pPr>
        <w:spacing w:after="200"/>
        <w:contextualSpacing/>
        <w:mirrorIndents/>
        <w:rPr>
          <w:rFonts w:asciiTheme="minorHAnsi" w:eastAsiaTheme="minorHAnsi" w:hAnsiTheme="minorHAnsi" w:cstheme="minorBidi"/>
          <w:i/>
          <w:sz w:val="22"/>
          <w:szCs w:val="22"/>
          <w:lang w:eastAsia="en-US"/>
        </w:rPr>
      </w:pPr>
    </w:p>
    <w:p w14:paraId="49E703A8" w14:textId="77777777" w:rsidR="00F84EAF" w:rsidRPr="00F84EAF" w:rsidRDefault="00F84EAF" w:rsidP="00F84EAF">
      <w:pPr>
        <w:jc w:val="both"/>
        <w:rPr>
          <w:sz w:val="16"/>
          <w:szCs w:val="16"/>
        </w:rPr>
      </w:pPr>
      <w:r w:rsidRPr="00F84EAF">
        <w:rPr>
          <w:noProof/>
          <w:sz w:val="24"/>
          <w:szCs w:val="24"/>
        </w:rPr>
        <w:lastRenderedPageBreak/>
        <w:drawing>
          <wp:inline distT="0" distB="0" distL="0" distR="0" wp14:anchorId="4DA3BEA8" wp14:editId="1DD60E99">
            <wp:extent cx="6210300" cy="1101654"/>
            <wp:effectExtent l="0" t="0" r="0" b="3810"/>
            <wp:docPr id="1622656726" name="Immagine 1622656726"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10300" cy="1101654"/>
                    </a:xfrm>
                    <a:prstGeom prst="rect">
                      <a:avLst/>
                    </a:prstGeom>
                    <a:noFill/>
                    <a:ln>
                      <a:noFill/>
                    </a:ln>
                  </pic:spPr>
                </pic:pic>
              </a:graphicData>
            </a:graphic>
          </wp:inline>
        </w:drawing>
      </w:r>
    </w:p>
    <w:p w14:paraId="3E84254A" w14:textId="77777777" w:rsidR="00F84EAF" w:rsidRPr="00F84EAF" w:rsidRDefault="00F84EAF" w:rsidP="00F84EAF">
      <w:pPr>
        <w:autoSpaceDE w:val="0"/>
        <w:autoSpaceDN w:val="0"/>
        <w:adjustRightInd w:val="0"/>
        <w:jc w:val="both"/>
        <w:rPr>
          <w:rFonts w:ascii="Corbel" w:hAnsi="Corbel" w:cs="Corbel"/>
          <w:color w:val="000000"/>
          <w:sz w:val="16"/>
          <w:szCs w:val="16"/>
        </w:rPr>
      </w:pPr>
      <w:r w:rsidRPr="00F84EAF">
        <w:rPr>
          <w:rFonts w:ascii="Corbel" w:hAnsi="Corbel" w:cs="Corbel"/>
          <w:color w:val="000000"/>
          <w:sz w:val="16"/>
          <w:szCs w:val="16"/>
        </w:rPr>
        <w:t xml:space="preserve">                                                                                                                                </w:t>
      </w:r>
    </w:p>
    <w:p w14:paraId="6E9758E1" w14:textId="77777777" w:rsidR="00F84EAF" w:rsidRPr="00F84EAF" w:rsidRDefault="00F84EAF" w:rsidP="00F84EAF">
      <w:pPr>
        <w:widowControl w:val="0"/>
        <w:tabs>
          <w:tab w:val="left" w:pos="1733"/>
        </w:tabs>
        <w:autoSpaceDE w:val="0"/>
        <w:autoSpaceDN w:val="0"/>
        <w:ind w:right="284"/>
        <w:rPr>
          <w:rFonts w:ascii="Calibri" w:eastAsia="Calibri" w:hAnsi="Calibri" w:cs="Calibri"/>
          <w:b/>
          <w:i/>
          <w:iCs/>
          <w:sz w:val="22"/>
          <w:szCs w:val="22"/>
          <w:lang w:eastAsia="en-US"/>
        </w:rPr>
      </w:pPr>
    </w:p>
    <w:p w14:paraId="3F399724" w14:textId="77777777" w:rsidR="00F84EAF" w:rsidRPr="00F84EAF" w:rsidRDefault="00F84EAF" w:rsidP="00F84EAF">
      <w:pPr>
        <w:widowControl w:val="0"/>
        <w:tabs>
          <w:tab w:val="left" w:pos="1733"/>
        </w:tabs>
        <w:autoSpaceDE w:val="0"/>
        <w:autoSpaceDN w:val="0"/>
        <w:ind w:right="284"/>
        <w:jc w:val="center"/>
        <w:rPr>
          <w:rFonts w:ascii="Calibri" w:eastAsia="Calibri" w:hAnsi="Calibri" w:cs="Calibri"/>
          <w:b/>
          <w:i/>
          <w:iCs/>
          <w:sz w:val="24"/>
          <w:szCs w:val="24"/>
          <w:lang w:eastAsia="en-US"/>
        </w:rPr>
      </w:pPr>
      <w:r w:rsidRPr="00F84EAF">
        <w:rPr>
          <w:rFonts w:ascii="Calibri" w:eastAsia="Calibri" w:hAnsi="Calibri" w:cs="Calibri"/>
          <w:b/>
          <w:i/>
          <w:iCs/>
          <w:sz w:val="24"/>
          <w:szCs w:val="24"/>
          <w:lang w:eastAsia="en-US"/>
        </w:rPr>
        <w:t>Dichiarazione di insussistenza di incompatibilità o cause ostative</w:t>
      </w:r>
    </w:p>
    <w:p w14:paraId="5E585051" w14:textId="77777777" w:rsidR="008D43A6" w:rsidRPr="00B208E3" w:rsidRDefault="008D43A6" w:rsidP="008D43A6">
      <w:pPr>
        <w:widowControl w:val="0"/>
        <w:tabs>
          <w:tab w:val="left" w:pos="1733"/>
        </w:tabs>
        <w:autoSpaceDE w:val="0"/>
        <w:autoSpaceDN w:val="0"/>
        <w:ind w:right="284"/>
        <w:rPr>
          <w:rFonts w:ascii="Calibri" w:eastAsia="Calibri" w:hAnsi="Calibri" w:cs="Calibri"/>
          <w:b/>
          <w:i/>
          <w:iCs/>
          <w:sz w:val="24"/>
          <w:szCs w:val="24"/>
          <w:lang w:eastAsia="en-US"/>
        </w:rPr>
      </w:pPr>
      <w:r w:rsidRPr="00B208E3">
        <w:rPr>
          <w:rFonts w:ascii="Calibri" w:eastAsia="Calibri" w:hAnsi="Calibri" w:cs="Calibri"/>
          <w:bCs/>
          <w:i/>
          <w:iCs/>
          <w:sz w:val="24"/>
          <w:szCs w:val="24"/>
          <w:lang w:eastAsia="en-US"/>
        </w:rPr>
        <w:t>Piano Nazionale di Ripresa e Resilienza Missione 4 Istruzione e Ricerca - Componente 1 – Potenziamento dell’offerta dei servizi di istruzione: dagli asili nido alle Università - Investimento 2.1: Didattica digitale integrata e formazione alla transizione digitale per il personale scolastico. Formazione del personale scolastico per la transizione digitale (D.M. 66/2023)”</w:t>
      </w:r>
    </w:p>
    <w:p w14:paraId="7D0E2EFB" w14:textId="77777777" w:rsidR="008D43A6" w:rsidRPr="00B208E3" w:rsidRDefault="008D43A6" w:rsidP="008D43A6">
      <w:pPr>
        <w:widowControl w:val="0"/>
        <w:tabs>
          <w:tab w:val="left" w:pos="1733"/>
        </w:tabs>
        <w:autoSpaceDE w:val="0"/>
        <w:autoSpaceDN w:val="0"/>
        <w:ind w:right="284"/>
        <w:rPr>
          <w:rFonts w:ascii="Calibri" w:eastAsia="Calibri" w:hAnsi="Calibri" w:cs="Calibri"/>
          <w:bCs/>
          <w:i/>
          <w:iCs/>
          <w:sz w:val="24"/>
          <w:szCs w:val="24"/>
          <w:lang w:eastAsia="en-US"/>
        </w:rPr>
      </w:pPr>
      <w:r w:rsidRPr="00B208E3">
        <w:rPr>
          <w:rFonts w:ascii="Calibri" w:eastAsia="Calibri" w:hAnsi="Calibri" w:cs="Calibri"/>
          <w:bCs/>
          <w:i/>
          <w:iCs/>
          <w:sz w:val="24"/>
          <w:szCs w:val="24"/>
          <w:lang w:eastAsia="en-US"/>
        </w:rPr>
        <w:t>CNP: ____________________</w:t>
      </w:r>
    </w:p>
    <w:p w14:paraId="242D412E" w14:textId="77777777" w:rsidR="008D43A6" w:rsidRPr="00B208E3" w:rsidRDefault="008D43A6" w:rsidP="008D43A6">
      <w:pPr>
        <w:widowControl w:val="0"/>
        <w:tabs>
          <w:tab w:val="left" w:pos="1733"/>
        </w:tabs>
        <w:autoSpaceDE w:val="0"/>
        <w:autoSpaceDN w:val="0"/>
        <w:ind w:right="284"/>
        <w:rPr>
          <w:rFonts w:ascii="Calibri" w:eastAsia="Calibri" w:hAnsi="Calibri" w:cs="Calibri"/>
          <w:bCs/>
          <w:i/>
          <w:iCs/>
          <w:sz w:val="24"/>
          <w:szCs w:val="24"/>
          <w:lang w:eastAsia="en-US"/>
        </w:rPr>
      </w:pPr>
      <w:r w:rsidRPr="00B208E3">
        <w:rPr>
          <w:rFonts w:ascii="Calibri" w:eastAsia="Calibri" w:hAnsi="Calibri" w:cs="Calibri"/>
          <w:bCs/>
          <w:i/>
          <w:iCs/>
          <w:sz w:val="24"/>
          <w:szCs w:val="24"/>
          <w:lang w:eastAsia="en-US"/>
        </w:rPr>
        <w:t>CUP: ____________________</w:t>
      </w:r>
    </w:p>
    <w:p w14:paraId="26422480" w14:textId="77777777" w:rsidR="008D43A6" w:rsidRDefault="008D43A6" w:rsidP="00F84EAF">
      <w:pPr>
        <w:keepNext/>
        <w:keepLines/>
        <w:widowControl w:val="0"/>
        <w:outlineLvl w:val="5"/>
        <w:rPr>
          <w:rFonts w:asciiTheme="minorHAnsi" w:eastAsia="Arial" w:hAnsiTheme="minorHAnsi"/>
          <w:b/>
          <w:bCs/>
          <w:sz w:val="22"/>
          <w:szCs w:val="22"/>
        </w:rPr>
      </w:pPr>
    </w:p>
    <w:p w14:paraId="6D9130F4" w14:textId="2D65678C" w:rsidR="00F84EAF" w:rsidRPr="00F84EAF" w:rsidRDefault="00F84EAF" w:rsidP="00F84EAF">
      <w:pPr>
        <w:keepNext/>
        <w:keepLines/>
        <w:widowControl w:val="0"/>
        <w:outlineLvl w:val="5"/>
        <w:rPr>
          <w:rFonts w:asciiTheme="minorHAnsi" w:eastAsia="Arial" w:hAnsiTheme="minorHAnsi"/>
          <w:b/>
          <w:bCs/>
          <w:sz w:val="22"/>
          <w:szCs w:val="22"/>
        </w:rPr>
      </w:pPr>
      <w:r w:rsidRPr="00F84EAF">
        <w:rPr>
          <w:rFonts w:asciiTheme="minorHAnsi" w:eastAsia="Arial" w:hAnsiTheme="minorHAnsi"/>
          <w:b/>
          <w:bCs/>
          <w:sz w:val="22"/>
          <w:szCs w:val="22"/>
        </w:rPr>
        <w:t>Il sottoscritto __________________________________</w:t>
      </w:r>
      <w:r w:rsidRPr="00F84EAF">
        <w:rPr>
          <w:sz w:val="24"/>
          <w:szCs w:val="24"/>
        </w:rPr>
        <w:t xml:space="preserve"> </w:t>
      </w:r>
    </w:p>
    <w:p w14:paraId="760FFD8B" w14:textId="77777777" w:rsidR="00F84EAF" w:rsidRPr="00F84EAF" w:rsidRDefault="00F84EAF" w:rsidP="00F84EAF">
      <w:pPr>
        <w:keepNext/>
        <w:keepLines/>
        <w:widowControl w:val="0"/>
        <w:outlineLvl w:val="5"/>
        <w:rPr>
          <w:rFonts w:asciiTheme="minorHAnsi" w:eastAsia="Arial" w:hAnsiTheme="minorHAnsi"/>
          <w:b/>
          <w:bCs/>
          <w:sz w:val="22"/>
          <w:szCs w:val="22"/>
        </w:rPr>
      </w:pPr>
    </w:p>
    <w:p w14:paraId="5E7EB5E8" w14:textId="77777777" w:rsidR="00F84EAF" w:rsidRPr="00F84EAF" w:rsidRDefault="00F84EAF" w:rsidP="00F84EAF">
      <w:pPr>
        <w:keepNext/>
        <w:keepLines/>
        <w:widowControl w:val="0"/>
        <w:outlineLvl w:val="5"/>
        <w:rPr>
          <w:rFonts w:asciiTheme="minorHAnsi" w:eastAsia="Arial" w:hAnsiTheme="minorHAnsi"/>
          <w:b/>
          <w:bCs/>
          <w:sz w:val="22"/>
          <w:szCs w:val="22"/>
        </w:rPr>
      </w:pPr>
      <w:r w:rsidRPr="00F84EAF">
        <w:rPr>
          <w:rFonts w:asciiTheme="minorHAnsi" w:eastAsia="Arial" w:hAnsiTheme="minorHAnsi"/>
          <w:b/>
          <w:bCs/>
          <w:sz w:val="22"/>
          <w:szCs w:val="22"/>
        </w:rPr>
        <w:t xml:space="preserve"> Nato a _______________ il______________ residente a_____________ Provincia di _________</w:t>
      </w:r>
    </w:p>
    <w:p w14:paraId="3E155B39" w14:textId="77777777" w:rsidR="00F84EAF" w:rsidRPr="00F84EAF" w:rsidRDefault="00F84EAF" w:rsidP="00F84EAF">
      <w:pPr>
        <w:keepNext/>
        <w:keepLines/>
        <w:widowControl w:val="0"/>
        <w:outlineLvl w:val="5"/>
        <w:rPr>
          <w:rFonts w:asciiTheme="minorHAnsi" w:eastAsia="Arial" w:hAnsiTheme="minorHAnsi"/>
          <w:b/>
          <w:bCs/>
          <w:sz w:val="22"/>
          <w:szCs w:val="22"/>
        </w:rPr>
      </w:pPr>
    </w:p>
    <w:p w14:paraId="545980A8" w14:textId="77777777" w:rsidR="00F84EAF" w:rsidRPr="00F84EAF" w:rsidRDefault="00F84EAF" w:rsidP="00F84EAF">
      <w:pPr>
        <w:keepNext/>
        <w:keepLines/>
        <w:widowControl w:val="0"/>
        <w:outlineLvl w:val="5"/>
        <w:rPr>
          <w:rFonts w:asciiTheme="minorHAnsi" w:eastAsia="Arial" w:hAnsiTheme="minorHAnsi"/>
          <w:b/>
          <w:bCs/>
          <w:sz w:val="22"/>
          <w:szCs w:val="22"/>
        </w:rPr>
      </w:pPr>
      <w:r w:rsidRPr="00F84EAF">
        <w:rPr>
          <w:rFonts w:asciiTheme="minorHAnsi" w:eastAsia="Arial" w:hAnsiTheme="minorHAnsi"/>
          <w:b/>
          <w:bCs/>
          <w:sz w:val="22"/>
          <w:szCs w:val="22"/>
        </w:rPr>
        <w:t xml:space="preserve"> Via________________________________________________ Codice Fiscale __________________ </w:t>
      </w:r>
    </w:p>
    <w:p w14:paraId="08A99CE7" w14:textId="77777777" w:rsidR="00F84EAF" w:rsidRPr="00F84EAF" w:rsidRDefault="00F84EAF" w:rsidP="00F84EAF">
      <w:pPr>
        <w:keepNext/>
        <w:keepLines/>
        <w:widowControl w:val="0"/>
        <w:outlineLvl w:val="5"/>
        <w:rPr>
          <w:rFonts w:asciiTheme="minorHAnsi" w:eastAsia="Arial" w:hAnsiTheme="minorHAnsi"/>
          <w:b/>
          <w:bCs/>
          <w:sz w:val="22"/>
          <w:szCs w:val="22"/>
        </w:rPr>
      </w:pPr>
    </w:p>
    <w:p w14:paraId="6DF504A9" w14:textId="77777777" w:rsidR="00F84EAF" w:rsidRPr="00F84EAF" w:rsidRDefault="00F84EAF" w:rsidP="00F84EAF">
      <w:pPr>
        <w:keepNext/>
        <w:keepLines/>
        <w:widowControl w:val="0"/>
        <w:outlineLvl w:val="5"/>
        <w:rPr>
          <w:rFonts w:asciiTheme="minorHAnsi" w:eastAsia="Arial" w:hAnsiTheme="minorHAnsi"/>
          <w:b/>
          <w:bCs/>
          <w:sz w:val="22"/>
          <w:szCs w:val="22"/>
        </w:rPr>
      </w:pPr>
      <w:r w:rsidRPr="00F84EAF">
        <w:rPr>
          <w:rFonts w:asciiTheme="minorHAnsi" w:eastAsia="Arial" w:hAnsiTheme="minorHAnsi"/>
          <w:b/>
          <w:bCs/>
          <w:sz w:val="22"/>
          <w:szCs w:val="22"/>
        </w:rPr>
        <w:t>Individuato in qualità di__________________________ nel progetto di cui in oggetto</w:t>
      </w:r>
    </w:p>
    <w:p w14:paraId="6BC0B0D1" w14:textId="77777777" w:rsidR="00F84EAF" w:rsidRPr="00F84EAF" w:rsidRDefault="00F84EAF" w:rsidP="00F84EAF">
      <w:pPr>
        <w:keepNext/>
        <w:keepLines/>
        <w:widowControl w:val="0"/>
        <w:outlineLvl w:val="5"/>
        <w:rPr>
          <w:rFonts w:asciiTheme="minorHAnsi" w:eastAsia="Arial" w:hAnsiTheme="minorHAnsi"/>
          <w:bCs/>
          <w:sz w:val="22"/>
          <w:szCs w:val="22"/>
        </w:rPr>
      </w:pPr>
    </w:p>
    <w:p w14:paraId="5A4C31A5" w14:textId="77777777" w:rsidR="00F84EAF" w:rsidRPr="00F84EAF" w:rsidRDefault="00F84EAF" w:rsidP="00F84EAF">
      <w:pPr>
        <w:spacing w:before="120" w:after="120"/>
        <w:jc w:val="center"/>
        <w:outlineLvl w:val="0"/>
        <w:rPr>
          <w:rFonts w:cstheme="minorHAnsi"/>
          <w:b/>
          <w:sz w:val="24"/>
          <w:szCs w:val="24"/>
        </w:rPr>
      </w:pPr>
      <w:r w:rsidRPr="00F84EAF">
        <w:rPr>
          <w:rFonts w:cstheme="minorHAnsi"/>
          <w:b/>
          <w:sz w:val="24"/>
          <w:szCs w:val="24"/>
        </w:rPr>
        <w:t>DICHIARA</w:t>
      </w:r>
    </w:p>
    <w:p w14:paraId="38195A30" w14:textId="77777777" w:rsidR="00F84EAF" w:rsidRPr="00F84EAF" w:rsidRDefault="00F84EAF" w:rsidP="00F84EAF">
      <w:pPr>
        <w:spacing w:before="120" w:after="120"/>
        <w:jc w:val="center"/>
        <w:outlineLvl w:val="0"/>
        <w:rPr>
          <w:rFonts w:cstheme="minorHAnsi"/>
          <w:b/>
          <w:sz w:val="22"/>
          <w:szCs w:val="22"/>
        </w:rPr>
      </w:pPr>
    </w:p>
    <w:p w14:paraId="3FA5B5B6" w14:textId="77777777" w:rsidR="00F84EAF" w:rsidRPr="00F84EAF" w:rsidRDefault="00F84EAF" w:rsidP="00F84EAF">
      <w:pPr>
        <w:spacing w:before="120" w:after="120"/>
        <w:jc w:val="both"/>
        <w:rPr>
          <w:rFonts w:cstheme="minorHAnsi"/>
          <w:b/>
          <w:sz w:val="24"/>
          <w:szCs w:val="24"/>
        </w:rPr>
      </w:pPr>
      <w:r w:rsidRPr="00F84EAF">
        <w:rPr>
          <w:rFonts w:cstheme="minorHAnsi"/>
          <w:b/>
          <w:sz w:val="24"/>
          <w:szCs w:val="24"/>
        </w:rPr>
        <w:t>ai sensi dell’art. 75 del d.P.R. n. 445 del 28 dicembre 2000 consapevole degli artt. 46 e 47 del d.P.R. n. 445 del 28 dicembre 2000:</w:t>
      </w:r>
    </w:p>
    <w:p w14:paraId="5338CB87" w14:textId="77777777" w:rsidR="00F84EAF" w:rsidRPr="00F84EAF" w:rsidRDefault="00F84EAF" w:rsidP="00F84EAF">
      <w:pPr>
        <w:spacing w:before="120" w:after="120"/>
        <w:jc w:val="both"/>
        <w:rPr>
          <w:rFonts w:cstheme="minorHAnsi"/>
          <w:b/>
          <w:sz w:val="24"/>
          <w:szCs w:val="24"/>
        </w:rPr>
      </w:pPr>
    </w:p>
    <w:p w14:paraId="44E4CDAA" w14:textId="77777777" w:rsidR="00F84EAF" w:rsidRPr="00F84EAF" w:rsidRDefault="00F84EAF" w:rsidP="00F84EAF">
      <w:pPr>
        <w:numPr>
          <w:ilvl w:val="0"/>
          <w:numId w:val="29"/>
        </w:numPr>
        <w:spacing w:before="120" w:after="120"/>
        <w:contextualSpacing/>
        <w:jc w:val="both"/>
        <w:rPr>
          <w:rFonts w:cstheme="minorHAnsi"/>
          <w:sz w:val="24"/>
          <w:szCs w:val="24"/>
        </w:rPr>
      </w:pPr>
      <w:r w:rsidRPr="00F84EAF">
        <w:rPr>
          <w:rFonts w:cstheme="minorHAnsi"/>
          <w:sz w:val="24"/>
          <w:szCs w:val="24"/>
        </w:rPr>
        <w:t xml:space="preserve">non trovarsi in situazione di incompatibilità, ai sensi di quanto previsto dal d.lgs. n. 39/2013 e dall’art. 53, del d.lgs. n. 165/2001; </w:t>
      </w:r>
    </w:p>
    <w:p w14:paraId="18B2C183" w14:textId="77777777" w:rsidR="00F84EAF" w:rsidRPr="00F84EAF" w:rsidRDefault="00F84EAF" w:rsidP="00F84EAF">
      <w:pPr>
        <w:spacing w:before="120" w:after="120"/>
        <w:ind w:left="720"/>
        <w:contextualSpacing/>
        <w:jc w:val="both"/>
        <w:rPr>
          <w:rFonts w:cstheme="minorHAnsi"/>
          <w:sz w:val="24"/>
          <w:szCs w:val="24"/>
        </w:rPr>
      </w:pPr>
    </w:p>
    <w:p w14:paraId="1CB66E66" w14:textId="77777777" w:rsidR="00F84EAF" w:rsidRPr="00F84EAF" w:rsidRDefault="00F84EAF" w:rsidP="00F84EAF">
      <w:pPr>
        <w:numPr>
          <w:ilvl w:val="0"/>
          <w:numId w:val="29"/>
        </w:numPr>
        <w:spacing w:before="120" w:after="120"/>
        <w:contextualSpacing/>
        <w:jc w:val="both"/>
        <w:rPr>
          <w:rFonts w:cstheme="minorHAnsi"/>
          <w:sz w:val="24"/>
          <w:szCs w:val="24"/>
        </w:rPr>
      </w:pPr>
      <w:r w:rsidRPr="00F84EAF">
        <w:rPr>
          <w:rFonts w:cstheme="minorHAnsi"/>
          <w:sz w:val="24"/>
          <w:szCs w:val="24"/>
        </w:rPr>
        <w:t xml:space="preserve">di non avere, direttamente o indirettamente, un interesse finanziario, economico o altro interesse personale nel procedimento in esame ai sensi e per gli effetti di quanto  </w:t>
      </w:r>
    </w:p>
    <w:p w14:paraId="1DB5EE30" w14:textId="77777777" w:rsidR="00F84EAF" w:rsidRPr="00F84EAF" w:rsidRDefault="00F84EAF" w:rsidP="00F84EAF">
      <w:pPr>
        <w:numPr>
          <w:ilvl w:val="0"/>
          <w:numId w:val="30"/>
        </w:numPr>
        <w:autoSpaceDE w:val="0"/>
        <w:autoSpaceDN w:val="0"/>
        <w:adjustRightInd w:val="0"/>
        <w:spacing w:before="120" w:after="120"/>
        <w:contextualSpacing/>
        <w:jc w:val="both"/>
        <w:rPr>
          <w:rFonts w:cstheme="minorHAnsi"/>
          <w:sz w:val="24"/>
          <w:szCs w:val="24"/>
        </w:rPr>
      </w:pPr>
      <w:r w:rsidRPr="00F84EAF">
        <w:rPr>
          <w:rFonts w:cstheme="minorHAnsi"/>
          <w:sz w:val="24"/>
          <w:szCs w:val="24"/>
        </w:rPr>
        <w:t>non coinvolge interessi propri;</w:t>
      </w:r>
    </w:p>
    <w:p w14:paraId="677F6494" w14:textId="77777777" w:rsidR="00F84EAF" w:rsidRPr="00F84EAF" w:rsidRDefault="00F84EAF" w:rsidP="00F84EAF">
      <w:pPr>
        <w:numPr>
          <w:ilvl w:val="0"/>
          <w:numId w:val="30"/>
        </w:numPr>
        <w:autoSpaceDE w:val="0"/>
        <w:autoSpaceDN w:val="0"/>
        <w:adjustRightInd w:val="0"/>
        <w:spacing w:before="120" w:after="120"/>
        <w:contextualSpacing/>
        <w:jc w:val="both"/>
        <w:rPr>
          <w:rFonts w:cstheme="minorHAnsi"/>
          <w:sz w:val="24"/>
          <w:szCs w:val="24"/>
        </w:rPr>
      </w:pPr>
      <w:r w:rsidRPr="00F84EAF">
        <w:rPr>
          <w:rFonts w:cstheme="minorHAnsi"/>
          <w:sz w:val="24"/>
          <w:szCs w:val="24"/>
        </w:rPr>
        <w:t>non coinvolge interessi di parenti, affini entro il secondo grado, del coniuge o di conviventi, oppure di persone con le quali abbia rapporti di frequentazione abituale;</w:t>
      </w:r>
    </w:p>
    <w:p w14:paraId="1D426400" w14:textId="77777777" w:rsidR="00F84EAF" w:rsidRPr="00F84EAF" w:rsidRDefault="00F84EAF" w:rsidP="00F84EAF">
      <w:pPr>
        <w:numPr>
          <w:ilvl w:val="0"/>
          <w:numId w:val="30"/>
        </w:numPr>
        <w:autoSpaceDE w:val="0"/>
        <w:autoSpaceDN w:val="0"/>
        <w:adjustRightInd w:val="0"/>
        <w:spacing w:before="120" w:after="120"/>
        <w:contextualSpacing/>
        <w:jc w:val="both"/>
        <w:rPr>
          <w:rFonts w:cstheme="minorHAnsi"/>
          <w:sz w:val="24"/>
          <w:szCs w:val="24"/>
        </w:rPr>
      </w:pPr>
      <w:r w:rsidRPr="00F84EAF">
        <w:rPr>
          <w:rFonts w:cstheme="minorHAnsi"/>
          <w:sz w:val="24"/>
          <w:szCs w:val="24"/>
        </w:rPr>
        <w:t>non coinvolge interessi di soggetti od organizzazioni con cui egli o il coniuge abbia causa pendente o grave inimicizia o rapporti di credito o debito significativi;</w:t>
      </w:r>
    </w:p>
    <w:p w14:paraId="17030C80" w14:textId="77777777" w:rsidR="00F84EAF" w:rsidRPr="00F84EAF" w:rsidRDefault="00F84EAF" w:rsidP="00F84EAF">
      <w:pPr>
        <w:numPr>
          <w:ilvl w:val="0"/>
          <w:numId w:val="30"/>
        </w:numPr>
        <w:autoSpaceDE w:val="0"/>
        <w:autoSpaceDN w:val="0"/>
        <w:adjustRightInd w:val="0"/>
        <w:spacing w:before="120" w:after="120"/>
        <w:contextualSpacing/>
        <w:jc w:val="both"/>
        <w:rPr>
          <w:rFonts w:cstheme="minorHAnsi"/>
          <w:sz w:val="24"/>
          <w:szCs w:val="24"/>
        </w:rPr>
      </w:pPr>
      <w:r w:rsidRPr="00F84EAF">
        <w:rPr>
          <w:rFonts w:cstheme="minorHAnsi"/>
          <w:sz w:val="24"/>
          <w:szCs w:val="24"/>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6B033C53" w14:textId="77777777" w:rsidR="00F84EAF" w:rsidRPr="00F84EAF" w:rsidRDefault="00F84EAF" w:rsidP="00F84EAF">
      <w:pPr>
        <w:autoSpaceDE w:val="0"/>
        <w:autoSpaceDN w:val="0"/>
        <w:adjustRightInd w:val="0"/>
        <w:spacing w:before="120" w:after="120"/>
        <w:ind w:left="1068"/>
        <w:contextualSpacing/>
        <w:jc w:val="both"/>
        <w:rPr>
          <w:rFonts w:cstheme="minorHAnsi"/>
          <w:sz w:val="24"/>
          <w:szCs w:val="24"/>
        </w:rPr>
      </w:pPr>
    </w:p>
    <w:p w14:paraId="762E3456" w14:textId="77777777" w:rsidR="00F84EAF" w:rsidRPr="00F84EAF" w:rsidRDefault="00F84EAF" w:rsidP="00F84EAF">
      <w:pPr>
        <w:numPr>
          <w:ilvl w:val="0"/>
          <w:numId w:val="29"/>
        </w:numPr>
        <w:spacing w:after="120" w:line="276" w:lineRule="auto"/>
        <w:contextualSpacing/>
        <w:jc w:val="both"/>
        <w:rPr>
          <w:rFonts w:eastAsia="Calibri" w:cstheme="minorHAnsi"/>
          <w:sz w:val="24"/>
          <w:szCs w:val="24"/>
        </w:rPr>
      </w:pPr>
      <w:r w:rsidRPr="00F84EAF">
        <w:rPr>
          <w:rFonts w:eastAsia="Calibri" w:cstheme="minorHAnsi"/>
          <w:sz w:val="24"/>
          <w:szCs w:val="24"/>
        </w:rPr>
        <w:t>che non sussistono diverse ragioni di opportunità che si frappongano al conferimento dell’incarico in questione;</w:t>
      </w:r>
    </w:p>
    <w:p w14:paraId="659AAE91" w14:textId="77777777" w:rsidR="00F84EAF" w:rsidRPr="00F84EAF" w:rsidRDefault="00F84EAF" w:rsidP="00F84EAF">
      <w:pPr>
        <w:spacing w:after="120" w:line="276" w:lineRule="auto"/>
        <w:ind w:left="720"/>
        <w:contextualSpacing/>
        <w:jc w:val="both"/>
        <w:rPr>
          <w:rFonts w:eastAsia="Calibri" w:cstheme="minorHAnsi"/>
          <w:sz w:val="24"/>
          <w:szCs w:val="24"/>
        </w:rPr>
      </w:pPr>
    </w:p>
    <w:p w14:paraId="7A27DD18" w14:textId="77777777" w:rsidR="00F84EAF" w:rsidRPr="00F84EAF" w:rsidRDefault="00F84EAF" w:rsidP="00F84EAF">
      <w:pPr>
        <w:numPr>
          <w:ilvl w:val="0"/>
          <w:numId w:val="29"/>
        </w:numPr>
        <w:spacing w:before="120" w:after="120"/>
        <w:contextualSpacing/>
        <w:jc w:val="both"/>
        <w:rPr>
          <w:rFonts w:eastAsiaTheme="minorHAnsi" w:cstheme="minorHAnsi"/>
          <w:sz w:val="24"/>
          <w:szCs w:val="24"/>
        </w:rPr>
      </w:pPr>
      <w:r w:rsidRPr="00F84EAF">
        <w:rPr>
          <w:rFonts w:cstheme="minorHAnsi"/>
          <w:sz w:val="24"/>
          <w:szCs w:val="24"/>
        </w:rPr>
        <w:t>di aver preso piena cognizione del D.M. 26 aprile 2022, n. 105, recante il Codice di Comportamento dei dipendenti del Ministero dell’istruzione e del merito;</w:t>
      </w:r>
    </w:p>
    <w:p w14:paraId="6659DB8D" w14:textId="77777777" w:rsidR="00F84EAF" w:rsidRPr="00F84EAF" w:rsidRDefault="00F84EAF" w:rsidP="00F84EAF">
      <w:pPr>
        <w:ind w:left="708"/>
        <w:rPr>
          <w:rFonts w:eastAsiaTheme="minorHAnsi" w:cstheme="minorHAnsi"/>
          <w:sz w:val="24"/>
          <w:szCs w:val="24"/>
        </w:rPr>
      </w:pPr>
    </w:p>
    <w:p w14:paraId="2048978D" w14:textId="77777777" w:rsidR="00F84EAF" w:rsidRPr="00F84EAF" w:rsidRDefault="00F84EAF" w:rsidP="00F84EAF">
      <w:pPr>
        <w:spacing w:before="120" w:after="120"/>
        <w:ind w:left="720"/>
        <w:contextualSpacing/>
        <w:jc w:val="both"/>
        <w:rPr>
          <w:rFonts w:eastAsiaTheme="minorHAnsi" w:cstheme="minorHAnsi"/>
          <w:sz w:val="24"/>
          <w:szCs w:val="24"/>
        </w:rPr>
      </w:pPr>
    </w:p>
    <w:p w14:paraId="1BEAC235" w14:textId="77777777" w:rsidR="00F84EAF" w:rsidRPr="00F84EAF" w:rsidRDefault="00F84EAF" w:rsidP="00F84EAF">
      <w:pPr>
        <w:numPr>
          <w:ilvl w:val="0"/>
          <w:numId w:val="29"/>
        </w:numPr>
        <w:spacing w:before="120" w:after="120"/>
        <w:contextualSpacing/>
        <w:jc w:val="both"/>
        <w:rPr>
          <w:rFonts w:cstheme="minorHAnsi"/>
          <w:sz w:val="24"/>
          <w:szCs w:val="24"/>
        </w:rPr>
      </w:pPr>
      <w:r w:rsidRPr="00F84EAF">
        <w:rPr>
          <w:rFonts w:cstheme="minorHAnsi"/>
          <w:sz w:val="24"/>
          <w:szCs w:val="24"/>
        </w:rPr>
        <w:lastRenderedPageBreak/>
        <w:t>di impegnarsi a comunicare tempestivamente all’Istituzione scolastica eventuali variazioni che dovessero intervenire nel corso dello svolgimento dell’incarico;</w:t>
      </w:r>
    </w:p>
    <w:p w14:paraId="182937C2" w14:textId="77777777" w:rsidR="00F84EAF" w:rsidRPr="00F84EAF" w:rsidRDefault="00F84EAF" w:rsidP="00F84EAF">
      <w:pPr>
        <w:spacing w:before="120" w:after="120"/>
        <w:ind w:left="720"/>
        <w:contextualSpacing/>
        <w:jc w:val="both"/>
        <w:rPr>
          <w:rFonts w:cstheme="minorHAnsi"/>
          <w:sz w:val="24"/>
          <w:szCs w:val="24"/>
        </w:rPr>
      </w:pPr>
    </w:p>
    <w:p w14:paraId="004CD26A" w14:textId="77777777" w:rsidR="00F84EAF" w:rsidRPr="00F84EAF" w:rsidRDefault="00F84EAF" w:rsidP="00F84EAF">
      <w:pPr>
        <w:numPr>
          <w:ilvl w:val="0"/>
          <w:numId w:val="29"/>
        </w:numPr>
        <w:spacing w:before="120" w:after="120"/>
        <w:contextualSpacing/>
        <w:jc w:val="both"/>
        <w:rPr>
          <w:rFonts w:cstheme="minorHAnsi"/>
          <w:sz w:val="24"/>
          <w:szCs w:val="24"/>
        </w:rPr>
      </w:pPr>
      <w:r w:rsidRPr="00F84EAF">
        <w:rPr>
          <w:rFonts w:cstheme="minorHAnsi"/>
          <w:sz w:val="24"/>
          <w:szCs w:val="24"/>
        </w:rPr>
        <w:t>di impegnarsi altresì a comunicare all’Istituzione scolastica qualsiasi altra circostanza sopravvenuta di carattere ostativo rispetto all’espletamento dell’incarico;</w:t>
      </w:r>
    </w:p>
    <w:p w14:paraId="1E30E42F" w14:textId="77777777" w:rsidR="00F84EAF" w:rsidRPr="00F84EAF" w:rsidRDefault="00F84EAF" w:rsidP="00F84EAF">
      <w:pPr>
        <w:ind w:left="708"/>
        <w:rPr>
          <w:rFonts w:cstheme="minorHAnsi"/>
          <w:sz w:val="24"/>
          <w:szCs w:val="24"/>
        </w:rPr>
      </w:pPr>
    </w:p>
    <w:p w14:paraId="54AE90FA" w14:textId="77777777" w:rsidR="00F84EAF" w:rsidRPr="00F84EAF" w:rsidRDefault="00F84EAF" w:rsidP="00F84EAF">
      <w:pPr>
        <w:spacing w:before="120" w:after="120"/>
        <w:ind w:left="720"/>
        <w:contextualSpacing/>
        <w:jc w:val="both"/>
        <w:rPr>
          <w:rFonts w:cstheme="minorHAnsi"/>
          <w:sz w:val="24"/>
          <w:szCs w:val="24"/>
        </w:rPr>
      </w:pPr>
    </w:p>
    <w:p w14:paraId="47FCADFF" w14:textId="77777777" w:rsidR="00F84EAF" w:rsidRPr="00F84EAF" w:rsidRDefault="00F84EAF" w:rsidP="00F84EAF">
      <w:pPr>
        <w:numPr>
          <w:ilvl w:val="0"/>
          <w:numId w:val="29"/>
        </w:numPr>
        <w:spacing w:before="120" w:after="120"/>
        <w:contextualSpacing/>
        <w:jc w:val="both"/>
        <w:rPr>
          <w:rFonts w:cstheme="minorHAnsi"/>
          <w:sz w:val="24"/>
          <w:szCs w:val="24"/>
        </w:rPr>
      </w:pPr>
      <w:r w:rsidRPr="00F84EAF">
        <w:rPr>
          <w:rFonts w:cstheme="minorHAnsi"/>
          <w:sz w:val="24"/>
          <w:szCs w:val="24"/>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43ABEE0C" w14:textId="77777777" w:rsidR="00F84EAF" w:rsidRPr="00F84EAF" w:rsidRDefault="00F84EAF" w:rsidP="00F84EAF">
      <w:pPr>
        <w:rPr>
          <w:rFonts w:asciiTheme="minorHAnsi" w:eastAsiaTheme="minorEastAsia" w:hAnsiTheme="minorHAnsi" w:cstheme="minorBidi"/>
          <w:b/>
          <w:sz w:val="22"/>
          <w:szCs w:val="22"/>
        </w:rPr>
      </w:pPr>
    </w:p>
    <w:p w14:paraId="35D8171B" w14:textId="77777777" w:rsidR="00F84EAF" w:rsidRPr="00F84EAF" w:rsidRDefault="00F84EAF" w:rsidP="00F84EAF">
      <w:pPr>
        <w:contextualSpacing/>
        <w:rPr>
          <w:rFonts w:asciiTheme="minorHAnsi" w:hAnsiTheme="minorHAnsi" w:cstheme="minorHAnsi"/>
          <w:b/>
          <w:sz w:val="22"/>
          <w:szCs w:val="22"/>
        </w:rPr>
      </w:pPr>
    </w:p>
    <w:p w14:paraId="3DFB2AFE" w14:textId="77777777" w:rsidR="00F84EAF" w:rsidRPr="00F84EAF" w:rsidRDefault="00F84EAF" w:rsidP="00F84EAF">
      <w:pPr>
        <w:contextualSpacing/>
        <w:rPr>
          <w:rFonts w:asciiTheme="minorHAnsi" w:hAnsiTheme="minorHAnsi" w:cstheme="minorHAnsi"/>
          <w:sz w:val="22"/>
          <w:szCs w:val="22"/>
        </w:rPr>
      </w:pPr>
    </w:p>
    <w:p w14:paraId="67AD3759" w14:textId="77777777" w:rsidR="00F84EAF" w:rsidRPr="00F84EAF" w:rsidRDefault="00F84EAF" w:rsidP="00F84EAF">
      <w:pPr>
        <w:tabs>
          <w:tab w:val="left" w:pos="6585"/>
        </w:tabs>
        <w:rPr>
          <w:rFonts w:asciiTheme="minorHAnsi" w:eastAsia="Calibri" w:hAnsiTheme="minorHAnsi" w:cstheme="minorHAnsi"/>
          <w:sz w:val="22"/>
          <w:szCs w:val="22"/>
          <w:lang w:eastAsia="en-US"/>
        </w:rPr>
      </w:pPr>
      <w:r w:rsidRPr="00F84EAF">
        <w:rPr>
          <w:rFonts w:asciiTheme="minorHAnsi" w:eastAsia="Calibri" w:hAnsiTheme="minorHAnsi" w:cstheme="minorHAnsi"/>
          <w:sz w:val="22"/>
          <w:szCs w:val="22"/>
          <w:lang w:eastAsia="en-US"/>
        </w:rPr>
        <w:tab/>
      </w:r>
    </w:p>
    <w:p w14:paraId="7B3152CE" w14:textId="77777777" w:rsidR="00F84EAF" w:rsidRPr="00F84EAF" w:rsidRDefault="00F84EAF" w:rsidP="00F84EAF">
      <w:pPr>
        <w:tabs>
          <w:tab w:val="left" w:pos="6585"/>
        </w:tabs>
        <w:rPr>
          <w:rFonts w:asciiTheme="minorHAnsi" w:eastAsia="Calibri" w:hAnsiTheme="minorHAnsi" w:cstheme="minorHAnsi"/>
          <w:sz w:val="22"/>
          <w:szCs w:val="22"/>
          <w:lang w:eastAsia="en-US"/>
        </w:rPr>
      </w:pPr>
      <w:r w:rsidRPr="00F84EAF">
        <w:rPr>
          <w:rFonts w:asciiTheme="minorHAnsi" w:eastAsia="Calibri" w:hAnsiTheme="minorHAnsi" w:cstheme="minorHAnsi"/>
          <w:sz w:val="22"/>
          <w:szCs w:val="22"/>
          <w:lang w:eastAsia="en-US"/>
        </w:rPr>
        <w:t xml:space="preserve">                                                                                                                               </w:t>
      </w:r>
      <w:r w:rsidRPr="00F84EAF">
        <w:rPr>
          <w:rFonts w:asciiTheme="minorHAnsi" w:eastAsia="Calibri" w:hAnsiTheme="minorHAnsi" w:cstheme="minorHAnsi"/>
          <w:sz w:val="22"/>
          <w:szCs w:val="22"/>
          <w:lang w:eastAsia="en-US"/>
        </w:rPr>
        <w:tab/>
        <w:t xml:space="preserve">        Firmato</w:t>
      </w:r>
    </w:p>
    <w:p w14:paraId="2E42A43F" w14:textId="77777777" w:rsidR="00F84EAF" w:rsidRPr="00F84EAF" w:rsidRDefault="00F84EAF" w:rsidP="00F84EAF">
      <w:pPr>
        <w:tabs>
          <w:tab w:val="left" w:pos="6585"/>
        </w:tabs>
        <w:rPr>
          <w:rFonts w:asciiTheme="minorHAnsi" w:eastAsia="Calibri" w:hAnsiTheme="minorHAnsi" w:cstheme="minorHAnsi"/>
          <w:sz w:val="22"/>
          <w:szCs w:val="22"/>
          <w:lang w:eastAsia="en-US"/>
        </w:rPr>
      </w:pPr>
    </w:p>
    <w:p w14:paraId="50BE4083" w14:textId="77777777" w:rsidR="00F84EAF" w:rsidRPr="00F84EAF" w:rsidRDefault="00F84EAF" w:rsidP="00F84EAF">
      <w:pPr>
        <w:rPr>
          <w:rFonts w:asciiTheme="minorHAnsi" w:hAnsiTheme="minorHAnsi" w:cstheme="minorHAnsi"/>
          <w:sz w:val="22"/>
          <w:szCs w:val="22"/>
        </w:rPr>
      </w:pPr>
    </w:p>
    <w:sectPr w:rsidR="00F84EAF" w:rsidRPr="00F84EAF" w:rsidSect="00B20EE4">
      <w:footerReference w:type="even" r:id="rId9"/>
      <w:footerReference w:type="default" r:id="rId10"/>
      <w:pgSz w:w="11907" w:h="16839" w:code="9"/>
      <w:pgMar w:top="851" w:right="1134" w:bottom="851" w:left="992" w:header="567" w:footer="113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143813" w14:textId="77777777" w:rsidR="00B20EE4" w:rsidRDefault="00B20EE4">
      <w:r>
        <w:separator/>
      </w:r>
    </w:p>
  </w:endnote>
  <w:endnote w:type="continuationSeparator" w:id="0">
    <w:p w14:paraId="6CD36F78" w14:textId="77777777" w:rsidR="00B20EE4" w:rsidRDefault="00B20E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charset w:val="00"/>
    <w:family w:val="auto"/>
    <w:pitch w:val="default"/>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Std Book">
    <w:panose1 w:val="00000000000000000000"/>
    <w:charset w:val="00"/>
    <w:family w:val="swiss"/>
    <w:notTrueTyp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English111 Adagio BT">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A1DA19" w14:textId="730C12AD" w:rsidR="00AF52DE" w:rsidRDefault="00031FEB">
    <w:pPr>
      <w:pStyle w:val="Pidipagina"/>
      <w:framePr w:wrap="around" w:vAnchor="text" w:hAnchor="margin" w:xAlign="center" w:y="1"/>
      <w:rPr>
        <w:rStyle w:val="Numeropagina"/>
      </w:rPr>
    </w:pPr>
    <w:r>
      <w:rPr>
        <w:rStyle w:val="Numeropagina"/>
      </w:rPr>
      <w:fldChar w:fldCharType="begin"/>
    </w:r>
    <w:r w:rsidR="00AF52DE">
      <w:rPr>
        <w:rStyle w:val="Numeropagina"/>
      </w:rPr>
      <w:instrText xml:space="preserve">PAGE  </w:instrText>
    </w:r>
    <w:r>
      <w:rPr>
        <w:rStyle w:val="Numeropagina"/>
      </w:rPr>
      <w:fldChar w:fldCharType="separate"/>
    </w:r>
    <w:r w:rsidR="00605DE5">
      <w:rPr>
        <w:rStyle w:val="Numeropagina"/>
        <w:noProof/>
      </w:rPr>
      <w:t>6</w:t>
    </w:r>
    <w:r>
      <w:rPr>
        <w:rStyle w:val="Numeropagina"/>
      </w:rPr>
      <w:fldChar w:fldCharType="end"/>
    </w:r>
  </w:p>
  <w:p w14:paraId="6A38DBDA" w14:textId="77777777" w:rsidR="00AF52DE" w:rsidRDefault="00AF52DE">
    <w:pPr>
      <w:pStyle w:val="Pidipagina"/>
    </w:pPr>
  </w:p>
  <w:p w14:paraId="055F06A6" w14:textId="77777777" w:rsidR="004208C7" w:rsidRDefault="004208C7"/>
  <w:p w14:paraId="7982F905" w14:textId="77777777" w:rsidR="004208C7" w:rsidRDefault="004208C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BCCEC0" w14:textId="77777777" w:rsidR="004208C7" w:rsidRDefault="004208C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80D061" w14:textId="77777777" w:rsidR="00B20EE4" w:rsidRDefault="00B20EE4">
      <w:r>
        <w:separator/>
      </w:r>
    </w:p>
  </w:footnote>
  <w:footnote w:type="continuationSeparator" w:id="0">
    <w:p w14:paraId="1CB3829E" w14:textId="77777777" w:rsidR="00B20EE4" w:rsidRDefault="00B20E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Wingdings" w:hAnsi="Wingdings"/>
      </w:rPr>
    </w:lvl>
  </w:abstractNum>
  <w:abstractNum w:abstractNumId="1" w15:restartNumberingAfterBreak="0">
    <w:nsid w:val="00000003"/>
    <w:multiLevelType w:val="singleLevel"/>
    <w:tmpl w:val="00000003"/>
    <w:lvl w:ilvl="0">
      <w:start w:val="1"/>
      <w:numFmt w:val="bullet"/>
      <w:lvlText w:val=""/>
      <w:lvlJc w:val="left"/>
      <w:pPr>
        <w:tabs>
          <w:tab w:val="num" w:pos="644"/>
        </w:tabs>
        <w:ind w:left="644" w:hanging="360"/>
      </w:pPr>
      <w:rPr>
        <w:rFonts w:ascii="Wingdings" w:hAnsi="Wingdings"/>
      </w:rPr>
    </w:lvl>
  </w:abstractNum>
  <w:abstractNum w:abstractNumId="2" w15:restartNumberingAfterBreak="0">
    <w:nsid w:val="00000004"/>
    <w:multiLevelType w:val="singleLevel"/>
    <w:tmpl w:val="00000004"/>
    <w:name w:val="WW8Num4"/>
    <w:lvl w:ilvl="0">
      <w:start w:val="1"/>
      <w:numFmt w:val="bullet"/>
      <w:lvlText w:val=""/>
      <w:lvlJc w:val="left"/>
      <w:pPr>
        <w:tabs>
          <w:tab w:val="num" w:pos="780"/>
        </w:tabs>
        <w:ind w:left="780" w:hanging="360"/>
      </w:pPr>
      <w:rPr>
        <w:rFonts w:ascii="Symbol" w:hAnsi="Symbol"/>
      </w:rPr>
    </w:lvl>
  </w:abstractNum>
  <w:abstractNum w:abstractNumId="3" w15:restartNumberingAfterBreak="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4" w15:restartNumberingAfterBreak="0">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5" w15:restartNumberingAfterBreak="0">
    <w:nsid w:val="0236041A"/>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6" w15:restartNumberingAfterBreak="0">
    <w:nsid w:val="04834A4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5B40B2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8" w15:restartNumberingAfterBreak="0">
    <w:nsid w:val="06145D1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9" w15:restartNumberingAfterBreak="0">
    <w:nsid w:val="098B5575"/>
    <w:multiLevelType w:val="hybridMultilevel"/>
    <w:tmpl w:val="58AC23F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16D3D31"/>
    <w:multiLevelType w:val="hybridMultilevel"/>
    <w:tmpl w:val="8EF6EBA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1" w15:restartNumberingAfterBreak="0">
    <w:nsid w:val="12A31E60"/>
    <w:multiLevelType w:val="hybridMultilevel"/>
    <w:tmpl w:val="22D6B388"/>
    <w:lvl w:ilvl="0" w:tplc="F69C3FC4">
      <w:start w:val="1"/>
      <w:numFmt w:val="bullet"/>
      <w:lvlText w:val="•"/>
      <w:lvlJc w:val="left"/>
      <w:pPr>
        <w:tabs>
          <w:tab w:val="num" w:pos="720"/>
        </w:tabs>
        <w:ind w:left="720" w:hanging="360"/>
      </w:pPr>
      <w:rPr>
        <w:rFonts w:ascii="Arial" w:hAnsi="Arial" w:hint="default"/>
      </w:rPr>
    </w:lvl>
    <w:lvl w:ilvl="1" w:tplc="9ECA14C2">
      <w:start w:val="1"/>
      <w:numFmt w:val="bullet"/>
      <w:lvlText w:val="•"/>
      <w:lvlJc w:val="left"/>
      <w:pPr>
        <w:tabs>
          <w:tab w:val="num" w:pos="1440"/>
        </w:tabs>
        <w:ind w:left="1440" w:hanging="360"/>
      </w:pPr>
      <w:rPr>
        <w:rFonts w:ascii="Arial" w:hAnsi="Arial" w:hint="default"/>
      </w:rPr>
    </w:lvl>
    <w:lvl w:ilvl="2" w:tplc="AF98DC7C" w:tentative="1">
      <w:start w:val="1"/>
      <w:numFmt w:val="bullet"/>
      <w:lvlText w:val="•"/>
      <w:lvlJc w:val="left"/>
      <w:pPr>
        <w:tabs>
          <w:tab w:val="num" w:pos="2160"/>
        </w:tabs>
        <w:ind w:left="2160" w:hanging="360"/>
      </w:pPr>
      <w:rPr>
        <w:rFonts w:ascii="Arial" w:hAnsi="Arial" w:hint="default"/>
      </w:rPr>
    </w:lvl>
    <w:lvl w:ilvl="3" w:tplc="02FAA492" w:tentative="1">
      <w:start w:val="1"/>
      <w:numFmt w:val="bullet"/>
      <w:lvlText w:val="•"/>
      <w:lvlJc w:val="left"/>
      <w:pPr>
        <w:tabs>
          <w:tab w:val="num" w:pos="2880"/>
        </w:tabs>
        <w:ind w:left="2880" w:hanging="360"/>
      </w:pPr>
      <w:rPr>
        <w:rFonts w:ascii="Arial" w:hAnsi="Arial" w:hint="default"/>
      </w:rPr>
    </w:lvl>
    <w:lvl w:ilvl="4" w:tplc="1B96A646" w:tentative="1">
      <w:start w:val="1"/>
      <w:numFmt w:val="bullet"/>
      <w:lvlText w:val="•"/>
      <w:lvlJc w:val="left"/>
      <w:pPr>
        <w:tabs>
          <w:tab w:val="num" w:pos="3600"/>
        </w:tabs>
        <w:ind w:left="3600" w:hanging="360"/>
      </w:pPr>
      <w:rPr>
        <w:rFonts w:ascii="Arial" w:hAnsi="Arial" w:hint="default"/>
      </w:rPr>
    </w:lvl>
    <w:lvl w:ilvl="5" w:tplc="6DD85F50" w:tentative="1">
      <w:start w:val="1"/>
      <w:numFmt w:val="bullet"/>
      <w:lvlText w:val="•"/>
      <w:lvlJc w:val="left"/>
      <w:pPr>
        <w:tabs>
          <w:tab w:val="num" w:pos="4320"/>
        </w:tabs>
        <w:ind w:left="4320" w:hanging="360"/>
      </w:pPr>
      <w:rPr>
        <w:rFonts w:ascii="Arial" w:hAnsi="Arial" w:hint="default"/>
      </w:rPr>
    </w:lvl>
    <w:lvl w:ilvl="6" w:tplc="197E5A3A" w:tentative="1">
      <w:start w:val="1"/>
      <w:numFmt w:val="bullet"/>
      <w:lvlText w:val="•"/>
      <w:lvlJc w:val="left"/>
      <w:pPr>
        <w:tabs>
          <w:tab w:val="num" w:pos="5040"/>
        </w:tabs>
        <w:ind w:left="5040" w:hanging="360"/>
      </w:pPr>
      <w:rPr>
        <w:rFonts w:ascii="Arial" w:hAnsi="Arial" w:hint="default"/>
      </w:rPr>
    </w:lvl>
    <w:lvl w:ilvl="7" w:tplc="E8CEE688" w:tentative="1">
      <w:start w:val="1"/>
      <w:numFmt w:val="bullet"/>
      <w:lvlText w:val="•"/>
      <w:lvlJc w:val="left"/>
      <w:pPr>
        <w:tabs>
          <w:tab w:val="num" w:pos="5760"/>
        </w:tabs>
        <w:ind w:left="5760" w:hanging="360"/>
      </w:pPr>
      <w:rPr>
        <w:rFonts w:ascii="Arial" w:hAnsi="Arial" w:hint="default"/>
      </w:rPr>
    </w:lvl>
    <w:lvl w:ilvl="8" w:tplc="6E2E53D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F0D7895"/>
    <w:multiLevelType w:val="hybridMultilevel"/>
    <w:tmpl w:val="11C2885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213814AE"/>
    <w:multiLevelType w:val="hybridMultilevel"/>
    <w:tmpl w:val="63E846EC"/>
    <w:lvl w:ilvl="0" w:tplc="69BAA1EC">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22931EDF"/>
    <w:multiLevelType w:val="hybridMultilevel"/>
    <w:tmpl w:val="923EF2E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502682D"/>
    <w:multiLevelType w:val="hybridMultilevel"/>
    <w:tmpl w:val="8D50A57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28C951DE"/>
    <w:multiLevelType w:val="hybridMultilevel"/>
    <w:tmpl w:val="F5901814"/>
    <w:lvl w:ilvl="0" w:tplc="154A1CEC">
      <w:start w:val="1"/>
      <w:numFmt w:val="decimal"/>
      <w:lvlText w:val="%1)"/>
      <w:lvlJc w:val="left"/>
      <w:pPr>
        <w:ind w:left="720" w:hanging="360"/>
      </w:pPr>
      <w:rPr>
        <w:rFonts w:eastAsia="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2BAF1312"/>
    <w:multiLevelType w:val="hybridMultilevel"/>
    <w:tmpl w:val="B3126792"/>
    <w:lvl w:ilvl="0" w:tplc="A4C212AA">
      <w:start w:val="1"/>
      <w:numFmt w:val="bullet"/>
      <w:lvlText w:val="•"/>
      <w:lvlJc w:val="left"/>
      <w:pPr>
        <w:tabs>
          <w:tab w:val="num" w:pos="720"/>
        </w:tabs>
        <w:ind w:left="720" w:hanging="360"/>
      </w:pPr>
      <w:rPr>
        <w:rFonts w:ascii="Arial" w:hAnsi="Arial" w:hint="default"/>
      </w:rPr>
    </w:lvl>
    <w:lvl w:ilvl="1" w:tplc="4DE0E4AE">
      <w:start w:val="1"/>
      <w:numFmt w:val="bullet"/>
      <w:lvlText w:val="•"/>
      <w:lvlJc w:val="left"/>
      <w:pPr>
        <w:tabs>
          <w:tab w:val="num" w:pos="1440"/>
        </w:tabs>
        <w:ind w:left="1440" w:hanging="360"/>
      </w:pPr>
      <w:rPr>
        <w:rFonts w:ascii="Arial" w:hAnsi="Arial" w:hint="default"/>
      </w:rPr>
    </w:lvl>
    <w:lvl w:ilvl="2" w:tplc="80EA25D8" w:tentative="1">
      <w:start w:val="1"/>
      <w:numFmt w:val="bullet"/>
      <w:lvlText w:val="•"/>
      <w:lvlJc w:val="left"/>
      <w:pPr>
        <w:tabs>
          <w:tab w:val="num" w:pos="2160"/>
        </w:tabs>
        <w:ind w:left="2160" w:hanging="360"/>
      </w:pPr>
      <w:rPr>
        <w:rFonts w:ascii="Arial" w:hAnsi="Arial" w:hint="default"/>
      </w:rPr>
    </w:lvl>
    <w:lvl w:ilvl="3" w:tplc="53A44BC4" w:tentative="1">
      <w:start w:val="1"/>
      <w:numFmt w:val="bullet"/>
      <w:lvlText w:val="•"/>
      <w:lvlJc w:val="left"/>
      <w:pPr>
        <w:tabs>
          <w:tab w:val="num" w:pos="2880"/>
        </w:tabs>
        <w:ind w:left="2880" w:hanging="360"/>
      </w:pPr>
      <w:rPr>
        <w:rFonts w:ascii="Arial" w:hAnsi="Arial" w:hint="default"/>
      </w:rPr>
    </w:lvl>
    <w:lvl w:ilvl="4" w:tplc="2634135A" w:tentative="1">
      <w:start w:val="1"/>
      <w:numFmt w:val="bullet"/>
      <w:lvlText w:val="•"/>
      <w:lvlJc w:val="left"/>
      <w:pPr>
        <w:tabs>
          <w:tab w:val="num" w:pos="3600"/>
        </w:tabs>
        <w:ind w:left="3600" w:hanging="360"/>
      </w:pPr>
      <w:rPr>
        <w:rFonts w:ascii="Arial" w:hAnsi="Arial" w:hint="default"/>
      </w:rPr>
    </w:lvl>
    <w:lvl w:ilvl="5" w:tplc="C7245056" w:tentative="1">
      <w:start w:val="1"/>
      <w:numFmt w:val="bullet"/>
      <w:lvlText w:val="•"/>
      <w:lvlJc w:val="left"/>
      <w:pPr>
        <w:tabs>
          <w:tab w:val="num" w:pos="4320"/>
        </w:tabs>
        <w:ind w:left="4320" w:hanging="360"/>
      </w:pPr>
      <w:rPr>
        <w:rFonts w:ascii="Arial" w:hAnsi="Arial" w:hint="default"/>
      </w:rPr>
    </w:lvl>
    <w:lvl w:ilvl="6" w:tplc="49CA51B2" w:tentative="1">
      <w:start w:val="1"/>
      <w:numFmt w:val="bullet"/>
      <w:lvlText w:val="•"/>
      <w:lvlJc w:val="left"/>
      <w:pPr>
        <w:tabs>
          <w:tab w:val="num" w:pos="5040"/>
        </w:tabs>
        <w:ind w:left="5040" w:hanging="360"/>
      </w:pPr>
      <w:rPr>
        <w:rFonts w:ascii="Arial" w:hAnsi="Arial" w:hint="default"/>
      </w:rPr>
    </w:lvl>
    <w:lvl w:ilvl="7" w:tplc="6ACC997C" w:tentative="1">
      <w:start w:val="1"/>
      <w:numFmt w:val="bullet"/>
      <w:lvlText w:val="•"/>
      <w:lvlJc w:val="left"/>
      <w:pPr>
        <w:tabs>
          <w:tab w:val="num" w:pos="5760"/>
        </w:tabs>
        <w:ind w:left="5760" w:hanging="360"/>
      </w:pPr>
      <w:rPr>
        <w:rFonts w:ascii="Arial" w:hAnsi="Arial" w:hint="default"/>
      </w:rPr>
    </w:lvl>
    <w:lvl w:ilvl="8" w:tplc="C0DC4EE6"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2D64183B"/>
    <w:multiLevelType w:val="hybridMultilevel"/>
    <w:tmpl w:val="A9B0593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0" w15:restartNumberingAfterBreak="0">
    <w:nsid w:val="3AE65881"/>
    <w:multiLevelType w:val="singleLevel"/>
    <w:tmpl w:val="7D8E1796"/>
    <w:lvl w:ilvl="0">
      <w:start w:val="1"/>
      <w:numFmt w:val="decimal"/>
      <w:lvlText w:val="%1."/>
      <w:lvlJc w:val="left"/>
      <w:pPr>
        <w:tabs>
          <w:tab w:val="num" w:pos="360"/>
        </w:tabs>
        <w:ind w:left="360" w:hanging="360"/>
      </w:pPr>
      <w:rPr>
        <w:rFonts w:hint="default"/>
      </w:rPr>
    </w:lvl>
  </w:abstractNum>
  <w:abstractNum w:abstractNumId="21" w15:restartNumberingAfterBreak="0">
    <w:nsid w:val="466713AC"/>
    <w:multiLevelType w:val="hybridMultilevel"/>
    <w:tmpl w:val="F4785D6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478037A5"/>
    <w:multiLevelType w:val="hybridMultilevel"/>
    <w:tmpl w:val="0E06528A"/>
    <w:lvl w:ilvl="0" w:tplc="FA6A6860">
      <w:numFmt w:val="bullet"/>
      <w:lvlText w:val="-"/>
      <w:lvlJc w:val="left"/>
      <w:pPr>
        <w:ind w:left="456" w:hanging="118"/>
      </w:pPr>
      <w:rPr>
        <w:rFonts w:ascii="Calibri" w:eastAsia="Calibri" w:hAnsi="Calibri" w:cs="Calibri" w:hint="default"/>
        <w:w w:val="100"/>
        <w:sz w:val="22"/>
        <w:szCs w:val="22"/>
      </w:rPr>
    </w:lvl>
    <w:lvl w:ilvl="1" w:tplc="B59EDEEE">
      <w:numFmt w:val="bullet"/>
      <w:lvlText w:val="•"/>
      <w:lvlJc w:val="left"/>
      <w:pPr>
        <w:ind w:left="1432" w:hanging="118"/>
      </w:pPr>
    </w:lvl>
    <w:lvl w:ilvl="2" w:tplc="15A6CE6C">
      <w:numFmt w:val="bullet"/>
      <w:lvlText w:val="•"/>
      <w:lvlJc w:val="left"/>
      <w:pPr>
        <w:ind w:left="2404" w:hanging="118"/>
      </w:pPr>
    </w:lvl>
    <w:lvl w:ilvl="3" w:tplc="9A8C6AFA">
      <w:numFmt w:val="bullet"/>
      <w:lvlText w:val="•"/>
      <w:lvlJc w:val="left"/>
      <w:pPr>
        <w:ind w:left="3376" w:hanging="118"/>
      </w:pPr>
    </w:lvl>
    <w:lvl w:ilvl="4" w:tplc="8820D3B0">
      <w:numFmt w:val="bullet"/>
      <w:lvlText w:val="•"/>
      <w:lvlJc w:val="left"/>
      <w:pPr>
        <w:ind w:left="4348" w:hanging="118"/>
      </w:pPr>
    </w:lvl>
    <w:lvl w:ilvl="5" w:tplc="AB7AF9C8">
      <w:numFmt w:val="bullet"/>
      <w:lvlText w:val="•"/>
      <w:lvlJc w:val="left"/>
      <w:pPr>
        <w:ind w:left="5320" w:hanging="118"/>
      </w:pPr>
    </w:lvl>
    <w:lvl w:ilvl="6" w:tplc="02EA14B8">
      <w:numFmt w:val="bullet"/>
      <w:lvlText w:val="•"/>
      <w:lvlJc w:val="left"/>
      <w:pPr>
        <w:ind w:left="6292" w:hanging="118"/>
      </w:pPr>
    </w:lvl>
    <w:lvl w:ilvl="7" w:tplc="40AC98B6">
      <w:numFmt w:val="bullet"/>
      <w:lvlText w:val="•"/>
      <w:lvlJc w:val="left"/>
      <w:pPr>
        <w:ind w:left="7264" w:hanging="118"/>
      </w:pPr>
    </w:lvl>
    <w:lvl w:ilvl="8" w:tplc="1F44C328">
      <w:numFmt w:val="bullet"/>
      <w:lvlText w:val="•"/>
      <w:lvlJc w:val="left"/>
      <w:pPr>
        <w:ind w:left="8236" w:hanging="118"/>
      </w:pPr>
    </w:lvl>
  </w:abstractNum>
  <w:abstractNum w:abstractNumId="23"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4" w15:restartNumberingAfterBreak="0">
    <w:nsid w:val="4E235788"/>
    <w:multiLevelType w:val="hybridMultilevel"/>
    <w:tmpl w:val="A40CCDBC"/>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5" w15:restartNumberingAfterBreak="0">
    <w:nsid w:val="4F791591"/>
    <w:multiLevelType w:val="hybridMultilevel"/>
    <w:tmpl w:val="092C167C"/>
    <w:lvl w:ilvl="0" w:tplc="08D2C624">
      <w:start w:val="1"/>
      <w:numFmt w:val="bullet"/>
      <w:lvlText w:val="•"/>
      <w:lvlJc w:val="left"/>
      <w:pPr>
        <w:tabs>
          <w:tab w:val="num" w:pos="720"/>
        </w:tabs>
        <w:ind w:left="720" w:hanging="360"/>
      </w:pPr>
      <w:rPr>
        <w:rFonts w:ascii="Arial" w:hAnsi="Arial" w:hint="default"/>
      </w:rPr>
    </w:lvl>
    <w:lvl w:ilvl="1" w:tplc="003A1926">
      <w:start w:val="1"/>
      <w:numFmt w:val="bullet"/>
      <w:lvlText w:val="•"/>
      <w:lvlJc w:val="left"/>
      <w:pPr>
        <w:tabs>
          <w:tab w:val="num" w:pos="1440"/>
        </w:tabs>
        <w:ind w:left="1440" w:hanging="360"/>
      </w:pPr>
      <w:rPr>
        <w:rFonts w:ascii="Arial" w:hAnsi="Arial" w:hint="default"/>
      </w:rPr>
    </w:lvl>
    <w:lvl w:ilvl="2" w:tplc="1B5CF3C8" w:tentative="1">
      <w:start w:val="1"/>
      <w:numFmt w:val="bullet"/>
      <w:lvlText w:val="•"/>
      <w:lvlJc w:val="left"/>
      <w:pPr>
        <w:tabs>
          <w:tab w:val="num" w:pos="2160"/>
        </w:tabs>
        <w:ind w:left="2160" w:hanging="360"/>
      </w:pPr>
      <w:rPr>
        <w:rFonts w:ascii="Arial" w:hAnsi="Arial" w:hint="default"/>
      </w:rPr>
    </w:lvl>
    <w:lvl w:ilvl="3" w:tplc="D7A69394" w:tentative="1">
      <w:start w:val="1"/>
      <w:numFmt w:val="bullet"/>
      <w:lvlText w:val="•"/>
      <w:lvlJc w:val="left"/>
      <w:pPr>
        <w:tabs>
          <w:tab w:val="num" w:pos="2880"/>
        </w:tabs>
        <w:ind w:left="2880" w:hanging="360"/>
      </w:pPr>
      <w:rPr>
        <w:rFonts w:ascii="Arial" w:hAnsi="Arial" w:hint="default"/>
      </w:rPr>
    </w:lvl>
    <w:lvl w:ilvl="4" w:tplc="041AA04E" w:tentative="1">
      <w:start w:val="1"/>
      <w:numFmt w:val="bullet"/>
      <w:lvlText w:val="•"/>
      <w:lvlJc w:val="left"/>
      <w:pPr>
        <w:tabs>
          <w:tab w:val="num" w:pos="3600"/>
        </w:tabs>
        <w:ind w:left="3600" w:hanging="360"/>
      </w:pPr>
      <w:rPr>
        <w:rFonts w:ascii="Arial" w:hAnsi="Arial" w:hint="default"/>
      </w:rPr>
    </w:lvl>
    <w:lvl w:ilvl="5" w:tplc="4732BA6A" w:tentative="1">
      <w:start w:val="1"/>
      <w:numFmt w:val="bullet"/>
      <w:lvlText w:val="•"/>
      <w:lvlJc w:val="left"/>
      <w:pPr>
        <w:tabs>
          <w:tab w:val="num" w:pos="4320"/>
        </w:tabs>
        <w:ind w:left="4320" w:hanging="360"/>
      </w:pPr>
      <w:rPr>
        <w:rFonts w:ascii="Arial" w:hAnsi="Arial" w:hint="default"/>
      </w:rPr>
    </w:lvl>
    <w:lvl w:ilvl="6" w:tplc="251E53C0" w:tentative="1">
      <w:start w:val="1"/>
      <w:numFmt w:val="bullet"/>
      <w:lvlText w:val="•"/>
      <w:lvlJc w:val="left"/>
      <w:pPr>
        <w:tabs>
          <w:tab w:val="num" w:pos="5040"/>
        </w:tabs>
        <w:ind w:left="5040" w:hanging="360"/>
      </w:pPr>
      <w:rPr>
        <w:rFonts w:ascii="Arial" w:hAnsi="Arial" w:hint="default"/>
      </w:rPr>
    </w:lvl>
    <w:lvl w:ilvl="7" w:tplc="793C881A" w:tentative="1">
      <w:start w:val="1"/>
      <w:numFmt w:val="bullet"/>
      <w:lvlText w:val="•"/>
      <w:lvlJc w:val="left"/>
      <w:pPr>
        <w:tabs>
          <w:tab w:val="num" w:pos="5760"/>
        </w:tabs>
        <w:ind w:left="5760" w:hanging="360"/>
      </w:pPr>
      <w:rPr>
        <w:rFonts w:ascii="Arial" w:hAnsi="Arial" w:hint="default"/>
      </w:rPr>
    </w:lvl>
    <w:lvl w:ilvl="8" w:tplc="BE4E3DEA"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94F7211"/>
    <w:multiLevelType w:val="hybridMultilevel"/>
    <w:tmpl w:val="AAFE5D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5E1E6D22"/>
    <w:multiLevelType w:val="hybridMultilevel"/>
    <w:tmpl w:val="94B0919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6E8A7645"/>
    <w:multiLevelType w:val="hybridMultilevel"/>
    <w:tmpl w:val="DE366E6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7DEA3FEE"/>
    <w:multiLevelType w:val="multilevel"/>
    <w:tmpl w:val="9640BAB2"/>
    <w:lvl w:ilvl="0">
      <w:numFmt w:val="bullet"/>
      <w:lvlText w:val="-"/>
      <w:lvlJc w:val="left"/>
      <w:pPr>
        <w:tabs>
          <w:tab w:val="num" w:pos="720"/>
        </w:tabs>
        <w:ind w:left="720" w:hanging="360"/>
      </w:pPr>
      <w:rPr>
        <w:rFonts w:ascii="Arial" w:eastAsia="Times New Roman" w:hAnsi="Arial" w:cs="Arial"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1344627589">
    <w:abstractNumId w:val="6"/>
  </w:num>
  <w:num w:numId="2" w16cid:durableId="1659650552">
    <w:abstractNumId w:val="18"/>
  </w:num>
  <w:num w:numId="3" w16cid:durableId="2142992583">
    <w:abstractNumId w:val="0"/>
  </w:num>
  <w:num w:numId="4" w16cid:durableId="102457732">
    <w:abstractNumId w:val="1"/>
  </w:num>
  <w:num w:numId="5" w16cid:durableId="1578512052">
    <w:abstractNumId w:val="2"/>
  </w:num>
  <w:num w:numId="6" w16cid:durableId="1236547490">
    <w:abstractNumId w:val="13"/>
  </w:num>
  <w:num w:numId="7" w16cid:durableId="414280458">
    <w:abstractNumId w:val="10"/>
  </w:num>
  <w:num w:numId="8" w16cid:durableId="1059788564">
    <w:abstractNumId w:val="22"/>
  </w:num>
  <w:num w:numId="9" w16cid:durableId="1047922356">
    <w:abstractNumId w:val="12"/>
  </w:num>
  <w:num w:numId="10" w16cid:durableId="697507067">
    <w:abstractNumId w:val="29"/>
  </w:num>
  <w:num w:numId="11" w16cid:durableId="1525050453">
    <w:abstractNumId w:val="20"/>
  </w:num>
  <w:num w:numId="12" w16cid:durableId="215092348">
    <w:abstractNumId w:val="7"/>
  </w:num>
  <w:num w:numId="13" w16cid:durableId="164591424">
    <w:abstractNumId w:val="8"/>
  </w:num>
  <w:num w:numId="14" w16cid:durableId="660816996">
    <w:abstractNumId w:val="5"/>
  </w:num>
  <w:num w:numId="15" w16cid:durableId="1596792293">
    <w:abstractNumId w:val="16"/>
  </w:num>
  <w:num w:numId="16" w16cid:durableId="116334776">
    <w:abstractNumId w:val="28"/>
  </w:num>
  <w:num w:numId="17" w16cid:durableId="1658221711">
    <w:abstractNumId w:val="9"/>
  </w:num>
  <w:num w:numId="18" w16cid:durableId="1671061976">
    <w:abstractNumId w:val="21"/>
  </w:num>
  <w:num w:numId="19" w16cid:durableId="1637952844">
    <w:abstractNumId w:val="3"/>
  </w:num>
  <w:num w:numId="20" w16cid:durableId="99029801">
    <w:abstractNumId w:val="4"/>
  </w:num>
  <w:num w:numId="21" w16cid:durableId="2083409811">
    <w:abstractNumId w:val="14"/>
  </w:num>
  <w:num w:numId="22" w16cid:durableId="2027828822">
    <w:abstractNumId w:val="15"/>
  </w:num>
  <w:num w:numId="23" w16cid:durableId="1400326441">
    <w:abstractNumId w:val="17"/>
  </w:num>
  <w:num w:numId="24" w16cid:durableId="654383935">
    <w:abstractNumId w:val="25"/>
  </w:num>
  <w:num w:numId="25" w16cid:durableId="129637878">
    <w:abstractNumId w:val="11"/>
  </w:num>
  <w:num w:numId="26" w16cid:durableId="832912483">
    <w:abstractNumId w:val="26"/>
  </w:num>
  <w:num w:numId="27" w16cid:durableId="282805874">
    <w:abstractNumId w:val="24"/>
  </w:num>
  <w:num w:numId="28" w16cid:durableId="989793468">
    <w:abstractNumId w:val="27"/>
  </w:num>
  <w:num w:numId="29" w16cid:durableId="181995925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11655249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06B"/>
    <w:rsid w:val="00002828"/>
    <w:rsid w:val="00010D73"/>
    <w:rsid w:val="0001314D"/>
    <w:rsid w:val="0001443F"/>
    <w:rsid w:val="00015D2C"/>
    <w:rsid w:val="00016658"/>
    <w:rsid w:val="00021EB3"/>
    <w:rsid w:val="0003018C"/>
    <w:rsid w:val="000309DF"/>
    <w:rsid w:val="00031FEB"/>
    <w:rsid w:val="000371CE"/>
    <w:rsid w:val="00046B4A"/>
    <w:rsid w:val="00047934"/>
    <w:rsid w:val="0005084A"/>
    <w:rsid w:val="00051A9E"/>
    <w:rsid w:val="00051CAE"/>
    <w:rsid w:val="00051E72"/>
    <w:rsid w:val="000534AD"/>
    <w:rsid w:val="000539ED"/>
    <w:rsid w:val="00053DE3"/>
    <w:rsid w:val="00053E60"/>
    <w:rsid w:val="000564C9"/>
    <w:rsid w:val="00056833"/>
    <w:rsid w:val="00062E4A"/>
    <w:rsid w:val="000670A5"/>
    <w:rsid w:val="0007048C"/>
    <w:rsid w:val="00072224"/>
    <w:rsid w:val="000736AB"/>
    <w:rsid w:val="00074CDD"/>
    <w:rsid w:val="0007706B"/>
    <w:rsid w:val="0008242F"/>
    <w:rsid w:val="00093B8A"/>
    <w:rsid w:val="000A19BA"/>
    <w:rsid w:val="000A2C09"/>
    <w:rsid w:val="000A74CB"/>
    <w:rsid w:val="000B12C5"/>
    <w:rsid w:val="000B480F"/>
    <w:rsid w:val="000B6C44"/>
    <w:rsid w:val="000C0039"/>
    <w:rsid w:val="000C11ED"/>
    <w:rsid w:val="000C2DBB"/>
    <w:rsid w:val="000C7368"/>
    <w:rsid w:val="000D1AFB"/>
    <w:rsid w:val="000D5BE5"/>
    <w:rsid w:val="000E1E4D"/>
    <w:rsid w:val="000E246B"/>
    <w:rsid w:val="000E446C"/>
    <w:rsid w:val="000F0CA0"/>
    <w:rsid w:val="000F2156"/>
    <w:rsid w:val="000F4537"/>
    <w:rsid w:val="000F4D89"/>
    <w:rsid w:val="000F5E3D"/>
    <w:rsid w:val="000F5F5D"/>
    <w:rsid w:val="000F6179"/>
    <w:rsid w:val="000F6876"/>
    <w:rsid w:val="000F7F3B"/>
    <w:rsid w:val="00100384"/>
    <w:rsid w:val="00101744"/>
    <w:rsid w:val="00104CEA"/>
    <w:rsid w:val="00112288"/>
    <w:rsid w:val="00112BBD"/>
    <w:rsid w:val="00114DF5"/>
    <w:rsid w:val="00123149"/>
    <w:rsid w:val="0012335E"/>
    <w:rsid w:val="001260DF"/>
    <w:rsid w:val="00131078"/>
    <w:rsid w:val="00132B57"/>
    <w:rsid w:val="001335C6"/>
    <w:rsid w:val="00133C52"/>
    <w:rsid w:val="00135167"/>
    <w:rsid w:val="001352AB"/>
    <w:rsid w:val="00140B98"/>
    <w:rsid w:val="001422AF"/>
    <w:rsid w:val="001451B9"/>
    <w:rsid w:val="001508F3"/>
    <w:rsid w:val="00154F0E"/>
    <w:rsid w:val="00157BF6"/>
    <w:rsid w:val="00160EA8"/>
    <w:rsid w:val="001622AF"/>
    <w:rsid w:val="00164BD8"/>
    <w:rsid w:val="00167C80"/>
    <w:rsid w:val="00174486"/>
    <w:rsid w:val="00174541"/>
    <w:rsid w:val="00175FFB"/>
    <w:rsid w:val="00182723"/>
    <w:rsid w:val="00185A49"/>
    <w:rsid w:val="00186225"/>
    <w:rsid w:val="0018773E"/>
    <w:rsid w:val="00191CA1"/>
    <w:rsid w:val="001A5909"/>
    <w:rsid w:val="001A6378"/>
    <w:rsid w:val="001B1257"/>
    <w:rsid w:val="001B1415"/>
    <w:rsid w:val="001B484F"/>
    <w:rsid w:val="001B7378"/>
    <w:rsid w:val="001C0302"/>
    <w:rsid w:val="001C6C49"/>
    <w:rsid w:val="001D4B64"/>
    <w:rsid w:val="001D6B50"/>
    <w:rsid w:val="001D7254"/>
    <w:rsid w:val="001E52E4"/>
    <w:rsid w:val="001F16A2"/>
    <w:rsid w:val="001F207B"/>
    <w:rsid w:val="001F6C2D"/>
    <w:rsid w:val="00207849"/>
    <w:rsid w:val="00210607"/>
    <w:rsid w:val="00211108"/>
    <w:rsid w:val="00213B82"/>
    <w:rsid w:val="00213C1D"/>
    <w:rsid w:val="0021559E"/>
    <w:rsid w:val="00217C76"/>
    <w:rsid w:val="00222A56"/>
    <w:rsid w:val="002247FE"/>
    <w:rsid w:val="00225146"/>
    <w:rsid w:val="00226CB3"/>
    <w:rsid w:val="00231A8B"/>
    <w:rsid w:val="0023285D"/>
    <w:rsid w:val="00240337"/>
    <w:rsid w:val="0024391D"/>
    <w:rsid w:val="0025352F"/>
    <w:rsid w:val="002539BB"/>
    <w:rsid w:val="00255CE2"/>
    <w:rsid w:val="0025698C"/>
    <w:rsid w:val="0026467A"/>
    <w:rsid w:val="00265864"/>
    <w:rsid w:val="002708A6"/>
    <w:rsid w:val="002772BD"/>
    <w:rsid w:val="002826CD"/>
    <w:rsid w:val="00282A21"/>
    <w:rsid w:val="002860BF"/>
    <w:rsid w:val="00286C40"/>
    <w:rsid w:val="0029126B"/>
    <w:rsid w:val="0029332E"/>
    <w:rsid w:val="002943C2"/>
    <w:rsid w:val="00297481"/>
    <w:rsid w:val="002A014D"/>
    <w:rsid w:val="002A6748"/>
    <w:rsid w:val="002B0440"/>
    <w:rsid w:val="002B13C0"/>
    <w:rsid w:val="002B206B"/>
    <w:rsid w:val="002B3171"/>
    <w:rsid w:val="002B684C"/>
    <w:rsid w:val="002C1C92"/>
    <w:rsid w:val="002C1E86"/>
    <w:rsid w:val="002D472B"/>
    <w:rsid w:val="002D473A"/>
    <w:rsid w:val="002D786D"/>
    <w:rsid w:val="002E1891"/>
    <w:rsid w:val="002E1DEB"/>
    <w:rsid w:val="002E5DB6"/>
    <w:rsid w:val="002F04D0"/>
    <w:rsid w:val="002F49B3"/>
    <w:rsid w:val="002F66C4"/>
    <w:rsid w:val="00300F45"/>
    <w:rsid w:val="00301C88"/>
    <w:rsid w:val="00304B62"/>
    <w:rsid w:val="0030701D"/>
    <w:rsid w:val="00336F0F"/>
    <w:rsid w:val="00344731"/>
    <w:rsid w:val="0034552C"/>
    <w:rsid w:val="003469AB"/>
    <w:rsid w:val="00347262"/>
    <w:rsid w:val="00351652"/>
    <w:rsid w:val="00351867"/>
    <w:rsid w:val="00353A20"/>
    <w:rsid w:val="00355615"/>
    <w:rsid w:val="0035659B"/>
    <w:rsid w:val="00361D26"/>
    <w:rsid w:val="00363B1F"/>
    <w:rsid w:val="0036522E"/>
    <w:rsid w:val="00367396"/>
    <w:rsid w:val="003709D8"/>
    <w:rsid w:val="003726C9"/>
    <w:rsid w:val="00374926"/>
    <w:rsid w:val="00376169"/>
    <w:rsid w:val="00380B8B"/>
    <w:rsid w:val="003824FF"/>
    <w:rsid w:val="00382EC8"/>
    <w:rsid w:val="00383ADD"/>
    <w:rsid w:val="00392E1C"/>
    <w:rsid w:val="00395933"/>
    <w:rsid w:val="003A007F"/>
    <w:rsid w:val="003A01DE"/>
    <w:rsid w:val="003A1779"/>
    <w:rsid w:val="003A433E"/>
    <w:rsid w:val="003A5D3A"/>
    <w:rsid w:val="003B7865"/>
    <w:rsid w:val="003B79E2"/>
    <w:rsid w:val="003C0DE3"/>
    <w:rsid w:val="003C5971"/>
    <w:rsid w:val="003C60F6"/>
    <w:rsid w:val="003C7A75"/>
    <w:rsid w:val="003D4352"/>
    <w:rsid w:val="003E18F4"/>
    <w:rsid w:val="003E2DA4"/>
    <w:rsid w:val="003E2E35"/>
    <w:rsid w:val="003E5C47"/>
    <w:rsid w:val="003F2D21"/>
    <w:rsid w:val="003F5439"/>
    <w:rsid w:val="004076E9"/>
    <w:rsid w:val="00414813"/>
    <w:rsid w:val="00416DC1"/>
    <w:rsid w:val="004208C7"/>
    <w:rsid w:val="0042568D"/>
    <w:rsid w:val="00430C48"/>
    <w:rsid w:val="00433881"/>
    <w:rsid w:val="00433CB5"/>
    <w:rsid w:val="00435CFB"/>
    <w:rsid w:val="0044224C"/>
    <w:rsid w:val="00443639"/>
    <w:rsid w:val="00446355"/>
    <w:rsid w:val="0044774A"/>
    <w:rsid w:val="004563DD"/>
    <w:rsid w:val="00462440"/>
    <w:rsid w:val="004652D3"/>
    <w:rsid w:val="004657B2"/>
    <w:rsid w:val="004722C2"/>
    <w:rsid w:val="00473A05"/>
    <w:rsid w:val="00484CE2"/>
    <w:rsid w:val="00485D17"/>
    <w:rsid w:val="004914CB"/>
    <w:rsid w:val="00495A93"/>
    <w:rsid w:val="00497369"/>
    <w:rsid w:val="004A5D71"/>
    <w:rsid w:val="004A786E"/>
    <w:rsid w:val="004B09C3"/>
    <w:rsid w:val="004B5569"/>
    <w:rsid w:val="004B62EF"/>
    <w:rsid w:val="004C01A7"/>
    <w:rsid w:val="004D18E3"/>
    <w:rsid w:val="004D1C0F"/>
    <w:rsid w:val="004D539A"/>
    <w:rsid w:val="004E105E"/>
    <w:rsid w:val="004E6955"/>
    <w:rsid w:val="004F7A83"/>
    <w:rsid w:val="00502698"/>
    <w:rsid w:val="00503E82"/>
    <w:rsid w:val="00504B83"/>
    <w:rsid w:val="00505644"/>
    <w:rsid w:val="005057E0"/>
    <w:rsid w:val="005104C0"/>
    <w:rsid w:val="0051112D"/>
    <w:rsid w:val="00520DBD"/>
    <w:rsid w:val="00520F00"/>
    <w:rsid w:val="00525018"/>
    <w:rsid w:val="00526196"/>
    <w:rsid w:val="005263CD"/>
    <w:rsid w:val="0052773A"/>
    <w:rsid w:val="00527AAD"/>
    <w:rsid w:val="00535EF8"/>
    <w:rsid w:val="00543DF4"/>
    <w:rsid w:val="0054683B"/>
    <w:rsid w:val="00547C3A"/>
    <w:rsid w:val="00551462"/>
    <w:rsid w:val="005528BF"/>
    <w:rsid w:val="005540B3"/>
    <w:rsid w:val="0055517D"/>
    <w:rsid w:val="00557E4E"/>
    <w:rsid w:val="005603E9"/>
    <w:rsid w:val="00560F4E"/>
    <w:rsid w:val="00561EFF"/>
    <w:rsid w:val="00565200"/>
    <w:rsid w:val="00566D97"/>
    <w:rsid w:val="00567DE5"/>
    <w:rsid w:val="00567E59"/>
    <w:rsid w:val="00576F0F"/>
    <w:rsid w:val="00583A1F"/>
    <w:rsid w:val="00585647"/>
    <w:rsid w:val="00585A3D"/>
    <w:rsid w:val="00585C3D"/>
    <w:rsid w:val="00591CC1"/>
    <w:rsid w:val="005A4B10"/>
    <w:rsid w:val="005A5AB6"/>
    <w:rsid w:val="005A7F30"/>
    <w:rsid w:val="005B65B5"/>
    <w:rsid w:val="005C77DE"/>
    <w:rsid w:val="005D742D"/>
    <w:rsid w:val="005E0503"/>
    <w:rsid w:val="005E12B3"/>
    <w:rsid w:val="005E1624"/>
    <w:rsid w:val="005E1D00"/>
    <w:rsid w:val="005E1E0C"/>
    <w:rsid w:val="005E2288"/>
    <w:rsid w:val="005E387E"/>
    <w:rsid w:val="005E53CE"/>
    <w:rsid w:val="005E721D"/>
    <w:rsid w:val="005F5051"/>
    <w:rsid w:val="005F72D5"/>
    <w:rsid w:val="006008A3"/>
    <w:rsid w:val="00604D3F"/>
    <w:rsid w:val="00605CA8"/>
    <w:rsid w:val="00605DE5"/>
    <w:rsid w:val="00606B2E"/>
    <w:rsid w:val="00607877"/>
    <w:rsid w:val="006105EA"/>
    <w:rsid w:val="00613E0F"/>
    <w:rsid w:val="006149C4"/>
    <w:rsid w:val="006167AA"/>
    <w:rsid w:val="0062260B"/>
    <w:rsid w:val="00623ECD"/>
    <w:rsid w:val="0062483F"/>
    <w:rsid w:val="00632BF9"/>
    <w:rsid w:val="00632F5C"/>
    <w:rsid w:val="00635CBB"/>
    <w:rsid w:val="006378DA"/>
    <w:rsid w:val="00637EE7"/>
    <w:rsid w:val="00647912"/>
    <w:rsid w:val="0065050C"/>
    <w:rsid w:val="0065467C"/>
    <w:rsid w:val="00660340"/>
    <w:rsid w:val="0066271B"/>
    <w:rsid w:val="00663BD8"/>
    <w:rsid w:val="006648CD"/>
    <w:rsid w:val="0067412A"/>
    <w:rsid w:val="0067471F"/>
    <w:rsid w:val="00674BB2"/>
    <w:rsid w:val="006759A4"/>
    <w:rsid w:val="006761FD"/>
    <w:rsid w:val="0067699A"/>
    <w:rsid w:val="0068062A"/>
    <w:rsid w:val="00683118"/>
    <w:rsid w:val="00691032"/>
    <w:rsid w:val="00692070"/>
    <w:rsid w:val="006A0432"/>
    <w:rsid w:val="006A149B"/>
    <w:rsid w:val="006A3842"/>
    <w:rsid w:val="006A73FD"/>
    <w:rsid w:val="006B0653"/>
    <w:rsid w:val="006B162F"/>
    <w:rsid w:val="006B2F2A"/>
    <w:rsid w:val="006B7D8C"/>
    <w:rsid w:val="006B7FC2"/>
    <w:rsid w:val="006C0DCD"/>
    <w:rsid w:val="006C1D43"/>
    <w:rsid w:val="006C1E40"/>
    <w:rsid w:val="006C761E"/>
    <w:rsid w:val="006D04D6"/>
    <w:rsid w:val="006D415B"/>
    <w:rsid w:val="006D4AC3"/>
    <w:rsid w:val="006E0673"/>
    <w:rsid w:val="006E33D9"/>
    <w:rsid w:val="006E4E92"/>
    <w:rsid w:val="006E78FD"/>
    <w:rsid w:val="006F05B1"/>
    <w:rsid w:val="007018B7"/>
    <w:rsid w:val="00701AC9"/>
    <w:rsid w:val="00705188"/>
    <w:rsid w:val="00706853"/>
    <w:rsid w:val="00706DD4"/>
    <w:rsid w:val="00710D1C"/>
    <w:rsid w:val="0071156B"/>
    <w:rsid w:val="00717756"/>
    <w:rsid w:val="0072474A"/>
    <w:rsid w:val="00725408"/>
    <w:rsid w:val="00725C14"/>
    <w:rsid w:val="0072785A"/>
    <w:rsid w:val="00731440"/>
    <w:rsid w:val="00733D1B"/>
    <w:rsid w:val="00740439"/>
    <w:rsid w:val="00740888"/>
    <w:rsid w:val="00743857"/>
    <w:rsid w:val="00747847"/>
    <w:rsid w:val="00750EBA"/>
    <w:rsid w:val="0076314A"/>
    <w:rsid w:val="0076508D"/>
    <w:rsid w:val="007676DE"/>
    <w:rsid w:val="00770331"/>
    <w:rsid w:val="00772936"/>
    <w:rsid w:val="00774239"/>
    <w:rsid w:val="00775397"/>
    <w:rsid w:val="0077662D"/>
    <w:rsid w:val="00777992"/>
    <w:rsid w:val="0079013C"/>
    <w:rsid w:val="007927F5"/>
    <w:rsid w:val="00796D2C"/>
    <w:rsid w:val="007A3EDB"/>
    <w:rsid w:val="007B4259"/>
    <w:rsid w:val="007B4C06"/>
    <w:rsid w:val="007B59D8"/>
    <w:rsid w:val="007C09AC"/>
    <w:rsid w:val="007C4C5B"/>
    <w:rsid w:val="007C5809"/>
    <w:rsid w:val="007D3843"/>
    <w:rsid w:val="007D74F4"/>
    <w:rsid w:val="007D7C11"/>
    <w:rsid w:val="007E040F"/>
    <w:rsid w:val="007E0636"/>
    <w:rsid w:val="007E2352"/>
    <w:rsid w:val="007E6F99"/>
    <w:rsid w:val="007F17F0"/>
    <w:rsid w:val="007F24B6"/>
    <w:rsid w:val="007F5DF0"/>
    <w:rsid w:val="007F6DF6"/>
    <w:rsid w:val="00801BA6"/>
    <w:rsid w:val="00811416"/>
    <w:rsid w:val="00815D29"/>
    <w:rsid w:val="00821BBE"/>
    <w:rsid w:val="0082652D"/>
    <w:rsid w:val="008303A6"/>
    <w:rsid w:val="00831FA2"/>
    <w:rsid w:val="00832733"/>
    <w:rsid w:val="0083680A"/>
    <w:rsid w:val="00842499"/>
    <w:rsid w:val="00842E3A"/>
    <w:rsid w:val="008459E3"/>
    <w:rsid w:val="00847E8A"/>
    <w:rsid w:val="008501A3"/>
    <w:rsid w:val="00854281"/>
    <w:rsid w:val="00854B7C"/>
    <w:rsid w:val="00855040"/>
    <w:rsid w:val="00860CF4"/>
    <w:rsid w:val="008664A2"/>
    <w:rsid w:val="0086776E"/>
    <w:rsid w:val="00871E16"/>
    <w:rsid w:val="00872F50"/>
    <w:rsid w:val="00874365"/>
    <w:rsid w:val="00875E5A"/>
    <w:rsid w:val="008805AA"/>
    <w:rsid w:val="00881E62"/>
    <w:rsid w:val="00883FF4"/>
    <w:rsid w:val="00894D01"/>
    <w:rsid w:val="008976D9"/>
    <w:rsid w:val="00897BDF"/>
    <w:rsid w:val="008A1E97"/>
    <w:rsid w:val="008A25A6"/>
    <w:rsid w:val="008B1FC8"/>
    <w:rsid w:val="008B37FD"/>
    <w:rsid w:val="008B6767"/>
    <w:rsid w:val="008B67E9"/>
    <w:rsid w:val="008C0440"/>
    <w:rsid w:val="008C1400"/>
    <w:rsid w:val="008D1317"/>
    <w:rsid w:val="008D43A6"/>
    <w:rsid w:val="008E0DE5"/>
    <w:rsid w:val="008E7578"/>
    <w:rsid w:val="008F28B1"/>
    <w:rsid w:val="008F3CD8"/>
    <w:rsid w:val="008F7B5F"/>
    <w:rsid w:val="0090455C"/>
    <w:rsid w:val="00906BD1"/>
    <w:rsid w:val="009105E1"/>
    <w:rsid w:val="0091078D"/>
    <w:rsid w:val="00923596"/>
    <w:rsid w:val="009246DD"/>
    <w:rsid w:val="0093431C"/>
    <w:rsid w:val="00940667"/>
    <w:rsid w:val="00941128"/>
    <w:rsid w:val="00942D93"/>
    <w:rsid w:val="009454DE"/>
    <w:rsid w:val="00947939"/>
    <w:rsid w:val="00955B20"/>
    <w:rsid w:val="00956EC5"/>
    <w:rsid w:val="00964DE6"/>
    <w:rsid w:val="00971485"/>
    <w:rsid w:val="0097360E"/>
    <w:rsid w:val="00980B3C"/>
    <w:rsid w:val="0098483C"/>
    <w:rsid w:val="00986B21"/>
    <w:rsid w:val="00990253"/>
    <w:rsid w:val="00990DB4"/>
    <w:rsid w:val="009926B5"/>
    <w:rsid w:val="009944D6"/>
    <w:rsid w:val="009958CB"/>
    <w:rsid w:val="00997C40"/>
    <w:rsid w:val="009A0D66"/>
    <w:rsid w:val="009A6832"/>
    <w:rsid w:val="009B2F7D"/>
    <w:rsid w:val="009B31B2"/>
    <w:rsid w:val="009B3956"/>
    <w:rsid w:val="009C54FA"/>
    <w:rsid w:val="009C723F"/>
    <w:rsid w:val="009D0487"/>
    <w:rsid w:val="009D102B"/>
    <w:rsid w:val="009D1FFB"/>
    <w:rsid w:val="009D21BE"/>
    <w:rsid w:val="009D22EB"/>
    <w:rsid w:val="009D2CF7"/>
    <w:rsid w:val="009D42CC"/>
    <w:rsid w:val="009D7632"/>
    <w:rsid w:val="009F0ED6"/>
    <w:rsid w:val="009F477B"/>
    <w:rsid w:val="00A023CC"/>
    <w:rsid w:val="00A04EB6"/>
    <w:rsid w:val="00A10524"/>
    <w:rsid w:val="00A11AC5"/>
    <w:rsid w:val="00A11DB1"/>
    <w:rsid w:val="00A13318"/>
    <w:rsid w:val="00A15AF4"/>
    <w:rsid w:val="00A174A1"/>
    <w:rsid w:val="00A20A7A"/>
    <w:rsid w:val="00A31FDE"/>
    <w:rsid w:val="00A32674"/>
    <w:rsid w:val="00A32D87"/>
    <w:rsid w:val="00A403C5"/>
    <w:rsid w:val="00A41940"/>
    <w:rsid w:val="00A41BEA"/>
    <w:rsid w:val="00A44878"/>
    <w:rsid w:val="00A4533F"/>
    <w:rsid w:val="00A47531"/>
    <w:rsid w:val="00A47733"/>
    <w:rsid w:val="00A47AA5"/>
    <w:rsid w:val="00A552D6"/>
    <w:rsid w:val="00A5614F"/>
    <w:rsid w:val="00A57F54"/>
    <w:rsid w:val="00A6054A"/>
    <w:rsid w:val="00A6127E"/>
    <w:rsid w:val="00A62F2B"/>
    <w:rsid w:val="00A6464D"/>
    <w:rsid w:val="00A65DF8"/>
    <w:rsid w:val="00A727A8"/>
    <w:rsid w:val="00A76733"/>
    <w:rsid w:val="00A909FA"/>
    <w:rsid w:val="00A90F34"/>
    <w:rsid w:val="00A91C14"/>
    <w:rsid w:val="00A94E66"/>
    <w:rsid w:val="00AA3F35"/>
    <w:rsid w:val="00AA6CCD"/>
    <w:rsid w:val="00AB3F38"/>
    <w:rsid w:val="00AB76C8"/>
    <w:rsid w:val="00AC107F"/>
    <w:rsid w:val="00AC21A5"/>
    <w:rsid w:val="00AC62CF"/>
    <w:rsid w:val="00AD07E7"/>
    <w:rsid w:val="00AD28CB"/>
    <w:rsid w:val="00AD540E"/>
    <w:rsid w:val="00AE366E"/>
    <w:rsid w:val="00AE6A54"/>
    <w:rsid w:val="00AF52DE"/>
    <w:rsid w:val="00B00B0E"/>
    <w:rsid w:val="00B00E23"/>
    <w:rsid w:val="00B037E8"/>
    <w:rsid w:val="00B03CC7"/>
    <w:rsid w:val="00B03CC9"/>
    <w:rsid w:val="00B05C53"/>
    <w:rsid w:val="00B122F3"/>
    <w:rsid w:val="00B208E3"/>
    <w:rsid w:val="00B20EE4"/>
    <w:rsid w:val="00B2311E"/>
    <w:rsid w:val="00B23FD6"/>
    <w:rsid w:val="00B26CEE"/>
    <w:rsid w:val="00B31B50"/>
    <w:rsid w:val="00B31F80"/>
    <w:rsid w:val="00B32055"/>
    <w:rsid w:val="00B325B9"/>
    <w:rsid w:val="00B33F7A"/>
    <w:rsid w:val="00B353E9"/>
    <w:rsid w:val="00B36274"/>
    <w:rsid w:val="00B419CF"/>
    <w:rsid w:val="00B4439D"/>
    <w:rsid w:val="00B53156"/>
    <w:rsid w:val="00B65801"/>
    <w:rsid w:val="00B671DC"/>
    <w:rsid w:val="00B833F2"/>
    <w:rsid w:val="00B87A3D"/>
    <w:rsid w:val="00B90CAE"/>
    <w:rsid w:val="00B92B95"/>
    <w:rsid w:val="00BA532D"/>
    <w:rsid w:val="00BA6212"/>
    <w:rsid w:val="00BA6627"/>
    <w:rsid w:val="00BA6BB5"/>
    <w:rsid w:val="00BB0CD6"/>
    <w:rsid w:val="00BB1BF6"/>
    <w:rsid w:val="00BB38A7"/>
    <w:rsid w:val="00BB6BE2"/>
    <w:rsid w:val="00BC6129"/>
    <w:rsid w:val="00BD0C93"/>
    <w:rsid w:val="00BD5445"/>
    <w:rsid w:val="00BE038A"/>
    <w:rsid w:val="00BE3423"/>
    <w:rsid w:val="00BE52DF"/>
    <w:rsid w:val="00BE6544"/>
    <w:rsid w:val="00BF44F4"/>
    <w:rsid w:val="00BF4919"/>
    <w:rsid w:val="00BF4A50"/>
    <w:rsid w:val="00C01F45"/>
    <w:rsid w:val="00C02BED"/>
    <w:rsid w:val="00C05548"/>
    <w:rsid w:val="00C0754E"/>
    <w:rsid w:val="00C07B27"/>
    <w:rsid w:val="00C07DDD"/>
    <w:rsid w:val="00C20594"/>
    <w:rsid w:val="00C231BE"/>
    <w:rsid w:val="00C243CD"/>
    <w:rsid w:val="00C24770"/>
    <w:rsid w:val="00C33D57"/>
    <w:rsid w:val="00C3593E"/>
    <w:rsid w:val="00C3692A"/>
    <w:rsid w:val="00C410EF"/>
    <w:rsid w:val="00C47403"/>
    <w:rsid w:val="00C5300F"/>
    <w:rsid w:val="00C53E2D"/>
    <w:rsid w:val="00C55600"/>
    <w:rsid w:val="00C56550"/>
    <w:rsid w:val="00C572D7"/>
    <w:rsid w:val="00C61D88"/>
    <w:rsid w:val="00C678B4"/>
    <w:rsid w:val="00C70536"/>
    <w:rsid w:val="00C728F6"/>
    <w:rsid w:val="00C85681"/>
    <w:rsid w:val="00C9066B"/>
    <w:rsid w:val="00C925E4"/>
    <w:rsid w:val="00C949B2"/>
    <w:rsid w:val="00CA7616"/>
    <w:rsid w:val="00CB2568"/>
    <w:rsid w:val="00CB3149"/>
    <w:rsid w:val="00CB5774"/>
    <w:rsid w:val="00CB5D21"/>
    <w:rsid w:val="00CC066E"/>
    <w:rsid w:val="00CC0C95"/>
    <w:rsid w:val="00CC34E5"/>
    <w:rsid w:val="00CC6D2D"/>
    <w:rsid w:val="00CC72EB"/>
    <w:rsid w:val="00CD05C5"/>
    <w:rsid w:val="00CD4229"/>
    <w:rsid w:val="00CD68F1"/>
    <w:rsid w:val="00CE126E"/>
    <w:rsid w:val="00CE4668"/>
    <w:rsid w:val="00CE4CDA"/>
    <w:rsid w:val="00CF00AC"/>
    <w:rsid w:val="00CF2CD9"/>
    <w:rsid w:val="00CF2DCA"/>
    <w:rsid w:val="00CF5402"/>
    <w:rsid w:val="00D02160"/>
    <w:rsid w:val="00D0520A"/>
    <w:rsid w:val="00D05358"/>
    <w:rsid w:val="00D05801"/>
    <w:rsid w:val="00D118F6"/>
    <w:rsid w:val="00D1518D"/>
    <w:rsid w:val="00D1714E"/>
    <w:rsid w:val="00D23FCF"/>
    <w:rsid w:val="00D24891"/>
    <w:rsid w:val="00D259D5"/>
    <w:rsid w:val="00D25E0F"/>
    <w:rsid w:val="00D26444"/>
    <w:rsid w:val="00D3076B"/>
    <w:rsid w:val="00D3615C"/>
    <w:rsid w:val="00D4191E"/>
    <w:rsid w:val="00D5077F"/>
    <w:rsid w:val="00D51CD2"/>
    <w:rsid w:val="00D52F60"/>
    <w:rsid w:val="00D5621E"/>
    <w:rsid w:val="00D566BB"/>
    <w:rsid w:val="00D572E2"/>
    <w:rsid w:val="00D6154E"/>
    <w:rsid w:val="00D617C4"/>
    <w:rsid w:val="00D646B2"/>
    <w:rsid w:val="00D72EEE"/>
    <w:rsid w:val="00D81C29"/>
    <w:rsid w:val="00D82D6E"/>
    <w:rsid w:val="00D832A9"/>
    <w:rsid w:val="00D91878"/>
    <w:rsid w:val="00D920A3"/>
    <w:rsid w:val="00D94D0B"/>
    <w:rsid w:val="00D9743E"/>
    <w:rsid w:val="00D977C5"/>
    <w:rsid w:val="00DA7448"/>
    <w:rsid w:val="00DA7978"/>
    <w:rsid w:val="00DA7EDD"/>
    <w:rsid w:val="00DB215F"/>
    <w:rsid w:val="00DB71F1"/>
    <w:rsid w:val="00DC08C8"/>
    <w:rsid w:val="00DC09F0"/>
    <w:rsid w:val="00DD1F91"/>
    <w:rsid w:val="00DD28C7"/>
    <w:rsid w:val="00DD463E"/>
    <w:rsid w:val="00DD704B"/>
    <w:rsid w:val="00DE0AB9"/>
    <w:rsid w:val="00DE2294"/>
    <w:rsid w:val="00DE791F"/>
    <w:rsid w:val="00DF0084"/>
    <w:rsid w:val="00DF7B0B"/>
    <w:rsid w:val="00DF7E8D"/>
    <w:rsid w:val="00E0597F"/>
    <w:rsid w:val="00E06895"/>
    <w:rsid w:val="00E0713E"/>
    <w:rsid w:val="00E122B9"/>
    <w:rsid w:val="00E14FE7"/>
    <w:rsid w:val="00E15081"/>
    <w:rsid w:val="00E171B4"/>
    <w:rsid w:val="00E34D43"/>
    <w:rsid w:val="00E37236"/>
    <w:rsid w:val="00E42158"/>
    <w:rsid w:val="00E4244A"/>
    <w:rsid w:val="00E455B8"/>
    <w:rsid w:val="00E50C85"/>
    <w:rsid w:val="00E5247C"/>
    <w:rsid w:val="00E61183"/>
    <w:rsid w:val="00E674BE"/>
    <w:rsid w:val="00E72F8E"/>
    <w:rsid w:val="00E73B87"/>
    <w:rsid w:val="00E74708"/>
    <w:rsid w:val="00E74814"/>
    <w:rsid w:val="00E7672F"/>
    <w:rsid w:val="00E872D0"/>
    <w:rsid w:val="00E97626"/>
    <w:rsid w:val="00EA0230"/>
    <w:rsid w:val="00EA28E1"/>
    <w:rsid w:val="00EA2DCA"/>
    <w:rsid w:val="00EA358E"/>
    <w:rsid w:val="00EA39BB"/>
    <w:rsid w:val="00EA50F6"/>
    <w:rsid w:val="00EB0B8B"/>
    <w:rsid w:val="00EB2A39"/>
    <w:rsid w:val="00EB52E0"/>
    <w:rsid w:val="00EC303F"/>
    <w:rsid w:val="00EC3183"/>
    <w:rsid w:val="00ED03F7"/>
    <w:rsid w:val="00ED1016"/>
    <w:rsid w:val="00ED5317"/>
    <w:rsid w:val="00ED65F7"/>
    <w:rsid w:val="00EE2CF3"/>
    <w:rsid w:val="00EE60C5"/>
    <w:rsid w:val="00EF30AB"/>
    <w:rsid w:val="00EF617D"/>
    <w:rsid w:val="00EF6706"/>
    <w:rsid w:val="00F04C4F"/>
    <w:rsid w:val="00F07F9B"/>
    <w:rsid w:val="00F1445C"/>
    <w:rsid w:val="00F164C7"/>
    <w:rsid w:val="00F2100B"/>
    <w:rsid w:val="00F21F17"/>
    <w:rsid w:val="00F2677F"/>
    <w:rsid w:val="00F35E5A"/>
    <w:rsid w:val="00F36451"/>
    <w:rsid w:val="00F37F90"/>
    <w:rsid w:val="00F4020B"/>
    <w:rsid w:val="00F423A4"/>
    <w:rsid w:val="00F43473"/>
    <w:rsid w:val="00F4348F"/>
    <w:rsid w:val="00F4475D"/>
    <w:rsid w:val="00F52F0D"/>
    <w:rsid w:val="00F52FF5"/>
    <w:rsid w:val="00F55BE0"/>
    <w:rsid w:val="00F645F8"/>
    <w:rsid w:val="00F74C9B"/>
    <w:rsid w:val="00F800D7"/>
    <w:rsid w:val="00F8229C"/>
    <w:rsid w:val="00F84EAF"/>
    <w:rsid w:val="00F95EBA"/>
    <w:rsid w:val="00F97F53"/>
    <w:rsid w:val="00FA166C"/>
    <w:rsid w:val="00FA6381"/>
    <w:rsid w:val="00FA6860"/>
    <w:rsid w:val="00FB1989"/>
    <w:rsid w:val="00FB410D"/>
    <w:rsid w:val="00FB619F"/>
    <w:rsid w:val="00FB79E4"/>
    <w:rsid w:val="00FC095E"/>
    <w:rsid w:val="00FC2222"/>
    <w:rsid w:val="00FC357E"/>
    <w:rsid w:val="00FC4A7C"/>
    <w:rsid w:val="00FC5A91"/>
    <w:rsid w:val="00FC70BB"/>
    <w:rsid w:val="00FC7FCD"/>
    <w:rsid w:val="00FD22B9"/>
    <w:rsid w:val="00FD4C5B"/>
    <w:rsid w:val="00FD6CF1"/>
    <w:rsid w:val="00FD75B5"/>
    <w:rsid w:val="00FE017F"/>
    <w:rsid w:val="00FE1FB6"/>
    <w:rsid w:val="00FE38E9"/>
    <w:rsid w:val="00FE3B14"/>
    <w:rsid w:val="00FF0D7E"/>
    <w:rsid w:val="00FF0EEE"/>
    <w:rsid w:val="00FF2FB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83A78E"/>
  <w15:docId w15:val="{E334FD0D-3687-4790-A3F2-2852CEC86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A04EB6"/>
  </w:style>
  <w:style w:type="paragraph" w:styleId="Titolo1">
    <w:name w:val="heading 1"/>
    <w:basedOn w:val="Normale"/>
    <w:next w:val="Normale"/>
    <w:qFormat/>
    <w:pPr>
      <w:keepNext/>
      <w:spacing w:before="240" w:after="60"/>
      <w:outlineLvl w:val="0"/>
    </w:pPr>
    <w:rPr>
      <w:rFonts w:ascii="Arial" w:hAnsi="Arial"/>
      <w:b/>
      <w:kern w:val="28"/>
      <w:sz w:val="28"/>
    </w:rPr>
  </w:style>
  <w:style w:type="paragraph" w:styleId="Titolo2">
    <w:name w:val="heading 2"/>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1"/>
    </w:pPr>
    <w:rPr>
      <w:b/>
    </w:rPr>
  </w:style>
  <w:style w:type="paragraph" w:styleId="Titolo3">
    <w:name w:val="heading 3"/>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2"/>
    </w:pPr>
    <w:rPr>
      <w:rFonts w:ascii="Arial" w:hAnsi="Arial"/>
      <w:b/>
      <w:sz w:val="36"/>
    </w:rPr>
  </w:style>
  <w:style w:type="paragraph" w:styleId="Titolo4">
    <w:name w:val="heading 4"/>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3"/>
    </w:pPr>
    <w:rPr>
      <w:rFonts w:ascii="Arial" w:hAnsi="Arial"/>
      <w:sz w:val="32"/>
    </w:rPr>
  </w:style>
  <w:style w:type="paragraph" w:styleId="Titolo5">
    <w:name w:val="heading 5"/>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outlineLvl w:val="4"/>
    </w:pPr>
    <w:rPr>
      <w:b/>
    </w:rPr>
  </w:style>
  <w:style w:type="paragraph" w:styleId="Titolo6">
    <w:name w:val="heading 6"/>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5"/>
    </w:pPr>
    <w:rPr>
      <w:rFonts w:ascii="Arial" w:hAnsi="Arial"/>
      <w:b/>
      <w:sz w:val="32"/>
    </w:rPr>
  </w:style>
  <w:style w:type="paragraph" w:styleId="Titolo7">
    <w:name w:val="heading 7"/>
    <w:basedOn w:val="Normale"/>
    <w:next w:val="Normale"/>
    <w:qFormat/>
    <w:pPr>
      <w:keepNext/>
      <w:ind w:right="1133"/>
      <w:jc w:val="center"/>
      <w:outlineLvl w:val="6"/>
    </w:pPr>
    <w:rPr>
      <w:b/>
      <w:sz w:val="24"/>
    </w:rPr>
  </w:style>
  <w:style w:type="paragraph" w:styleId="Titolo8">
    <w:name w:val="heading 8"/>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7"/>
    </w:pPr>
    <w:rPr>
      <w:sz w:val="28"/>
    </w:rPr>
  </w:style>
  <w:style w:type="paragraph" w:styleId="Titolo9">
    <w:name w:val="heading 9"/>
    <w:basedOn w:val="Normale"/>
    <w:next w:val="Normale"/>
    <w:qFormat/>
    <w:pPr>
      <w:keepNext/>
      <w:ind w:right="1133"/>
      <w:outlineLvl w:val="8"/>
    </w:pPr>
    <w:rPr>
      <w:b/>
      <w:bCs/>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pPr>
      <w:tabs>
        <w:tab w:val="center" w:pos="4819"/>
        <w:tab w:val="right" w:pos="9638"/>
      </w:tabs>
    </w:pPr>
  </w:style>
  <w:style w:type="character" w:styleId="Numeropagina">
    <w:name w:val="page number"/>
    <w:basedOn w:val="Carpredefinitoparagrafo"/>
  </w:style>
  <w:style w:type="character" w:styleId="Collegamentoipertestuale">
    <w:name w:val="Hyperlink"/>
    <w:rPr>
      <w:color w:val="0000FF"/>
      <w:u w:val="single"/>
    </w:rPr>
  </w:style>
  <w:style w:type="paragraph" w:customStyle="1" w:styleId="Corpodeltesto">
    <w:name w:val="Corpo del testo"/>
    <w:basedOn w:val="Normale"/>
    <w:pPr>
      <w:ind w:right="1133"/>
      <w:jc w:val="both"/>
    </w:pPr>
    <w:rPr>
      <w:sz w:val="22"/>
    </w:rPr>
  </w:style>
  <w:style w:type="paragraph" w:styleId="Testonotaapidipagina">
    <w:name w:val="footnote text"/>
    <w:basedOn w:val="Normale"/>
    <w:semiHidden/>
  </w:style>
  <w:style w:type="character" w:styleId="Rimandonotaapidipagina">
    <w:name w:val="footnote reference"/>
    <w:semiHidden/>
    <w:rPr>
      <w:vertAlign w:val="superscript"/>
    </w:rPr>
  </w:style>
  <w:style w:type="paragraph" w:styleId="Intestazione">
    <w:name w:val="header"/>
    <w:basedOn w:val="Normale"/>
    <w:pPr>
      <w:tabs>
        <w:tab w:val="center" w:pos="4819"/>
        <w:tab w:val="right" w:pos="9638"/>
      </w:tabs>
    </w:pPr>
  </w:style>
  <w:style w:type="table" w:styleId="Grigliatabella">
    <w:name w:val="Table Grid"/>
    <w:basedOn w:val="Tabellanormale"/>
    <w:rsid w:val="00F267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D4191E"/>
    <w:rPr>
      <w:rFonts w:ascii="Tahoma" w:hAnsi="Tahoma" w:cs="Tahoma"/>
      <w:sz w:val="16"/>
      <w:szCs w:val="16"/>
    </w:rPr>
  </w:style>
  <w:style w:type="paragraph" w:customStyle="1" w:styleId="Titololt">
    <w:name w:val="Titolo lt"/>
    <w:basedOn w:val="Normale"/>
    <w:next w:val="Normale"/>
    <w:rsid w:val="008F7B5F"/>
    <w:pPr>
      <w:keepNext/>
      <w:spacing w:before="240"/>
    </w:pPr>
    <w:rPr>
      <w:rFonts w:ascii="Futura Std Book" w:hAnsi="Futura Std Book"/>
      <w:b/>
      <w:bCs/>
      <w:sz w:val="18"/>
      <w:szCs w:val="24"/>
    </w:rPr>
  </w:style>
  <w:style w:type="paragraph" w:customStyle="1" w:styleId="Normalelt">
    <w:name w:val="Normale lt"/>
    <w:basedOn w:val="Normale"/>
    <w:rsid w:val="008F7B5F"/>
    <w:pPr>
      <w:spacing w:before="120" w:after="120" w:line="360" w:lineRule="exact"/>
    </w:pPr>
    <w:rPr>
      <w:rFonts w:ascii="Arial" w:hAnsi="Arial" w:cs="Arial"/>
      <w:szCs w:val="24"/>
    </w:rPr>
  </w:style>
  <w:style w:type="paragraph" w:customStyle="1" w:styleId="nomefirma">
    <w:name w:val="nome firma"/>
    <w:basedOn w:val="Normale"/>
    <w:rsid w:val="008F7B5F"/>
    <w:pPr>
      <w:spacing w:line="360" w:lineRule="exact"/>
      <w:ind w:left="4309"/>
      <w:jc w:val="center"/>
    </w:pPr>
    <w:rPr>
      <w:rFonts w:ascii="Futura Std Book" w:hAnsi="Futura Std Book"/>
      <w:sz w:val="18"/>
    </w:rPr>
  </w:style>
  <w:style w:type="paragraph" w:styleId="Titolo">
    <w:name w:val="Title"/>
    <w:basedOn w:val="Normale"/>
    <w:qFormat/>
    <w:rsid w:val="008F7B5F"/>
    <w:pPr>
      <w:jc w:val="center"/>
    </w:pPr>
    <w:rPr>
      <w:b/>
      <w:bCs/>
      <w:sz w:val="24"/>
      <w:szCs w:val="24"/>
    </w:rPr>
  </w:style>
  <w:style w:type="paragraph" w:styleId="Paragrafoelenco">
    <w:name w:val="List Paragraph"/>
    <w:basedOn w:val="Normale"/>
    <w:qFormat/>
    <w:rsid w:val="008F7B5F"/>
    <w:pPr>
      <w:ind w:left="708"/>
    </w:pPr>
    <w:rPr>
      <w:sz w:val="24"/>
      <w:szCs w:val="24"/>
    </w:rPr>
  </w:style>
  <w:style w:type="table" w:styleId="TabellaWeb1">
    <w:name w:val="Table Web 1"/>
    <w:basedOn w:val="Tabellanormale"/>
    <w:rsid w:val="007C4C5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Normal">
    <w:name w:val="Table Normal"/>
    <w:uiPriority w:val="2"/>
    <w:semiHidden/>
    <w:qFormat/>
    <w:rsid w:val="00DD1F91"/>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character" w:customStyle="1" w:styleId="spanboldcenterbig">
    <w:name w:val="span_bold_center_big"/>
    <w:basedOn w:val="Carpredefinitoparagrafo"/>
    <w:rsid w:val="002D786D"/>
  </w:style>
  <w:style w:type="paragraph" w:customStyle="1" w:styleId="Default">
    <w:name w:val="Default"/>
    <w:rsid w:val="0029332E"/>
    <w:pPr>
      <w:autoSpaceDE w:val="0"/>
      <w:autoSpaceDN w:val="0"/>
      <w:adjustRightInd w:val="0"/>
    </w:pPr>
    <w:rPr>
      <w:rFonts w:ascii="Corbel" w:hAnsi="Corbel" w:cs="Corbel"/>
      <w:color w:val="000000"/>
      <w:sz w:val="24"/>
      <w:szCs w:val="24"/>
    </w:rPr>
  </w:style>
  <w:style w:type="character" w:customStyle="1" w:styleId="Titolo60">
    <w:name w:val="Titolo #6_"/>
    <w:link w:val="Titolo61"/>
    <w:locked/>
    <w:rsid w:val="006E4E92"/>
    <w:rPr>
      <w:rFonts w:ascii="Arial" w:eastAsia="Arial" w:hAnsi="Arial" w:cs="Arial"/>
      <w:b/>
      <w:bCs/>
      <w:sz w:val="18"/>
      <w:szCs w:val="18"/>
      <w:shd w:val="clear" w:color="auto" w:fill="FFFFFF"/>
    </w:rPr>
  </w:style>
  <w:style w:type="paragraph" w:customStyle="1" w:styleId="Titolo61">
    <w:name w:val="Titolo #6"/>
    <w:basedOn w:val="Normale"/>
    <w:link w:val="Titolo60"/>
    <w:rsid w:val="006E4E92"/>
    <w:pPr>
      <w:widowControl w:val="0"/>
      <w:shd w:val="clear" w:color="auto" w:fill="FFFFFF"/>
      <w:spacing w:before="480" w:line="472" w:lineRule="exact"/>
      <w:jc w:val="center"/>
      <w:outlineLvl w:val="5"/>
    </w:pPr>
    <w:rPr>
      <w:rFonts w:ascii="Arial" w:eastAsia="Arial" w:hAnsi="Arial" w:cs="Arial"/>
      <w:b/>
      <w:bCs/>
      <w:sz w:val="18"/>
      <w:szCs w:val="18"/>
    </w:rPr>
  </w:style>
  <w:style w:type="paragraph" w:customStyle="1" w:styleId="Standard">
    <w:name w:val="Standard"/>
    <w:rsid w:val="00AE366E"/>
    <w:pPr>
      <w:suppressAutoHyphens/>
      <w:autoSpaceDN w:val="0"/>
      <w:spacing w:after="200" w:line="276" w:lineRule="auto"/>
      <w:textAlignment w:val="baseline"/>
    </w:pPr>
    <w:rPr>
      <w:rFonts w:ascii="Calibri" w:eastAsia="SimSun" w:hAnsi="Calibri" w:cs="F"/>
      <w:kern w:val="3"/>
      <w:sz w:val="22"/>
      <w:szCs w:val="22"/>
      <w:lang w:eastAsia="en-US"/>
    </w:rPr>
  </w:style>
  <w:style w:type="paragraph" w:styleId="Corpotesto">
    <w:name w:val="Body Text"/>
    <w:basedOn w:val="Normale"/>
    <w:link w:val="CorpotestoCarattere"/>
    <w:uiPriority w:val="1"/>
    <w:qFormat/>
    <w:rsid w:val="00E42158"/>
    <w:pPr>
      <w:widowControl w:val="0"/>
      <w:autoSpaceDE w:val="0"/>
      <w:autoSpaceDN w:val="0"/>
    </w:pPr>
    <w:rPr>
      <w:rFonts w:ascii="Arial" w:eastAsia="Arial" w:hAnsi="Arial" w:cs="Arial"/>
      <w:sz w:val="22"/>
      <w:szCs w:val="22"/>
      <w:lang w:bidi="it-IT"/>
    </w:rPr>
  </w:style>
  <w:style w:type="character" w:customStyle="1" w:styleId="CorpotestoCarattere">
    <w:name w:val="Corpo testo Carattere"/>
    <w:basedOn w:val="Carpredefinitoparagrafo"/>
    <w:link w:val="Corpotesto"/>
    <w:uiPriority w:val="1"/>
    <w:rsid w:val="00E42158"/>
    <w:rPr>
      <w:rFonts w:ascii="Arial" w:eastAsia="Arial" w:hAnsi="Arial" w:cs="Arial"/>
      <w:sz w:val="22"/>
      <w:szCs w:val="22"/>
      <w:lang w:bidi="it-IT"/>
    </w:rPr>
  </w:style>
  <w:style w:type="table" w:customStyle="1" w:styleId="Grigliatabella1">
    <w:name w:val="Griglia tabella1"/>
    <w:basedOn w:val="Tabellanormale"/>
    <w:next w:val="Grigliatabella"/>
    <w:rsid w:val="00015D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e"/>
    <w:uiPriority w:val="1"/>
    <w:qFormat/>
    <w:rsid w:val="0097360E"/>
    <w:pPr>
      <w:widowControl w:val="0"/>
      <w:autoSpaceDE w:val="0"/>
      <w:autoSpaceDN w:val="0"/>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20098">
      <w:bodyDiv w:val="1"/>
      <w:marLeft w:val="0"/>
      <w:marRight w:val="0"/>
      <w:marTop w:val="0"/>
      <w:marBottom w:val="0"/>
      <w:divBdr>
        <w:top w:val="none" w:sz="0" w:space="0" w:color="auto"/>
        <w:left w:val="none" w:sz="0" w:space="0" w:color="auto"/>
        <w:bottom w:val="none" w:sz="0" w:space="0" w:color="auto"/>
        <w:right w:val="none" w:sz="0" w:space="0" w:color="auto"/>
      </w:divBdr>
      <w:divsChild>
        <w:div w:id="786004361">
          <w:marLeft w:val="1267"/>
          <w:marRight w:val="0"/>
          <w:marTop w:val="0"/>
          <w:marBottom w:val="0"/>
          <w:divBdr>
            <w:top w:val="none" w:sz="0" w:space="0" w:color="auto"/>
            <w:left w:val="none" w:sz="0" w:space="0" w:color="auto"/>
            <w:bottom w:val="none" w:sz="0" w:space="0" w:color="auto"/>
            <w:right w:val="none" w:sz="0" w:space="0" w:color="auto"/>
          </w:divBdr>
        </w:div>
        <w:div w:id="233319034">
          <w:marLeft w:val="1267"/>
          <w:marRight w:val="0"/>
          <w:marTop w:val="0"/>
          <w:marBottom w:val="0"/>
          <w:divBdr>
            <w:top w:val="none" w:sz="0" w:space="0" w:color="auto"/>
            <w:left w:val="none" w:sz="0" w:space="0" w:color="auto"/>
            <w:bottom w:val="none" w:sz="0" w:space="0" w:color="auto"/>
            <w:right w:val="none" w:sz="0" w:space="0" w:color="auto"/>
          </w:divBdr>
        </w:div>
        <w:div w:id="1504080994">
          <w:marLeft w:val="1267"/>
          <w:marRight w:val="0"/>
          <w:marTop w:val="0"/>
          <w:marBottom w:val="0"/>
          <w:divBdr>
            <w:top w:val="none" w:sz="0" w:space="0" w:color="auto"/>
            <w:left w:val="none" w:sz="0" w:space="0" w:color="auto"/>
            <w:bottom w:val="none" w:sz="0" w:space="0" w:color="auto"/>
            <w:right w:val="none" w:sz="0" w:space="0" w:color="auto"/>
          </w:divBdr>
        </w:div>
        <w:div w:id="1417822910">
          <w:marLeft w:val="1267"/>
          <w:marRight w:val="0"/>
          <w:marTop w:val="0"/>
          <w:marBottom w:val="0"/>
          <w:divBdr>
            <w:top w:val="none" w:sz="0" w:space="0" w:color="auto"/>
            <w:left w:val="none" w:sz="0" w:space="0" w:color="auto"/>
            <w:bottom w:val="none" w:sz="0" w:space="0" w:color="auto"/>
            <w:right w:val="none" w:sz="0" w:space="0" w:color="auto"/>
          </w:divBdr>
        </w:div>
      </w:divsChild>
    </w:div>
    <w:div w:id="625502241">
      <w:bodyDiv w:val="1"/>
      <w:marLeft w:val="0"/>
      <w:marRight w:val="0"/>
      <w:marTop w:val="0"/>
      <w:marBottom w:val="0"/>
      <w:divBdr>
        <w:top w:val="none" w:sz="0" w:space="0" w:color="auto"/>
        <w:left w:val="none" w:sz="0" w:space="0" w:color="auto"/>
        <w:bottom w:val="none" w:sz="0" w:space="0" w:color="auto"/>
        <w:right w:val="none" w:sz="0" w:space="0" w:color="auto"/>
      </w:divBdr>
    </w:div>
    <w:div w:id="637414161">
      <w:bodyDiv w:val="1"/>
      <w:marLeft w:val="0"/>
      <w:marRight w:val="0"/>
      <w:marTop w:val="0"/>
      <w:marBottom w:val="0"/>
      <w:divBdr>
        <w:top w:val="none" w:sz="0" w:space="0" w:color="auto"/>
        <w:left w:val="none" w:sz="0" w:space="0" w:color="auto"/>
        <w:bottom w:val="none" w:sz="0" w:space="0" w:color="auto"/>
        <w:right w:val="none" w:sz="0" w:space="0" w:color="auto"/>
      </w:divBdr>
    </w:div>
    <w:div w:id="1603344799">
      <w:bodyDiv w:val="1"/>
      <w:marLeft w:val="0"/>
      <w:marRight w:val="0"/>
      <w:marTop w:val="0"/>
      <w:marBottom w:val="0"/>
      <w:divBdr>
        <w:top w:val="none" w:sz="0" w:space="0" w:color="auto"/>
        <w:left w:val="none" w:sz="0" w:space="0" w:color="auto"/>
        <w:bottom w:val="none" w:sz="0" w:space="0" w:color="auto"/>
        <w:right w:val="none" w:sz="0" w:space="0" w:color="auto"/>
      </w:divBdr>
      <w:divsChild>
        <w:div w:id="1040738842">
          <w:marLeft w:val="1267"/>
          <w:marRight w:val="0"/>
          <w:marTop w:val="0"/>
          <w:marBottom w:val="0"/>
          <w:divBdr>
            <w:top w:val="none" w:sz="0" w:space="0" w:color="auto"/>
            <w:left w:val="none" w:sz="0" w:space="0" w:color="auto"/>
            <w:bottom w:val="none" w:sz="0" w:space="0" w:color="auto"/>
            <w:right w:val="none" w:sz="0" w:space="0" w:color="auto"/>
          </w:divBdr>
        </w:div>
        <w:div w:id="400829194">
          <w:marLeft w:val="1267"/>
          <w:marRight w:val="0"/>
          <w:marTop w:val="0"/>
          <w:marBottom w:val="0"/>
          <w:divBdr>
            <w:top w:val="none" w:sz="0" w:space="0" w:color="auto"/>
            <w:left w:val="none" w:sz="0" w:space="0" w:color="auto"/>
            <w:bottom w:val="none" w:sz="0" w:space="0" w:color="auto"/>
            <w:right w:val="none" w:sz="0" w:space="0" w:color="auto"/>
          </w:divBdr>
        </w:div>
        <w:div w:id="1940791990">
          <w:marLeft w:val="1267"/>
          <w:marRight w:val="0"/>
          <w:marTop w:val="0"/>
          <w:marBottom w:val="0"/>
          <w:divBdr>
            <w:top w:val="none" w:sz="0" w:space="0" w:color="auto"/>
            <w:left w:val="none" w:sz="0" w:space="0" w:color="auto"/>
            <w:bottom w:val="none" w:sz="0" w:space="0" w:color="auto"/>
            <w:right w:val="none" w:sz="0" w:space="0" w:color="auto"/>
          </w:divBdr>
        </w:div>
        <w:div w:id="2061131435">
          <w:marLeft w:val="1267"/>
          <w:marRight w:val="0"/>
          <w:marTop w:val="0"/>
          <w:marBottom w:val="0"/>
          <w:divBdr>
            <w:top w:val="none" w:sz="0" w:space="0" w:color="auto"/>
            <w:left w:val="none" w:sz="0" w:space="0" w:color="auto"/>
            <w:bottom w:val="none" w:sz="0" w:space="0" w:color="auto"/>
            <w:right w:val="none" w:sz="0" w:space="0" w:color="auto"/>
          </w:divBdr>
        </w:div>
      </w:divsChild>
    </w:div>
    <w:div w:id="1864005365">
      <w:bodyDiv w:val="1"/>
      <w:marLeft w:val="0"/>
      <w:marRight w:val="0"/>
      <w:marTop w:val="0"/>
      <w:marBottom w:val="0"/>
      <w:divBdr>
        <w:top w:val="none" w:sz="0" w:space="0" w:color="auto"/>
        <w:left w:val="none" w:sz="0" w:space="0" w:color="auto"/>
        <w:bottom w:val="none" w:sz="0" w:space="0" w:color="auto"/>
        <w:right w:val="none" w:sz="0" w:space="0" w:color="auto"/>
      </w:divBdr>
    </w:div>
    <w:div w:id="1966959513">
      <w:bodyDiv w:val="1"/>
      <w:marLeft w:val="0"/>
      <w:marRight w:val="0"/>
      <w:marTop w:val="0"/>
      <w:marBottom w:val="0"/>
      <w:divBdr>
        <w:top w:val="none" w:sz="0" w:space="0" w:color="auto"/>
        <w:left w:val="none" w:sz="0" w:space="0" w:color="auto"/>
        <w:bottom w:val="none" w:sz="0" w:space="0" w:color="auto"/>
        <w:right w:val="none" w:sz="0" w:space="0" w:color="auto"/>
      </w:divBdr>
      <w:divsChild>
        <w:div w:id="610355588">
          <w:marLeft w:val="1267"/>
          <w:marRight w:val="0"/>
          <w:marTop w:val="0"/>
          <w:marBottom w:val="0"/>
          <w:divBdr>
            <w:top w:val="none" w:sz="0" w:space="0" w:color="auto"/>
            <w:left w:val="none" w:sz="0" w:space="0" w:color="auto"/>
            <w:bottom w:val="none" w:sz="0" w:space="0" w:color="auto"/>
            <w:right w:val="none" w:sz="0" w:space="0" w:color="auto"/>
          </w:divBdr>
        </w:div>
        <w:div w:id="1097366557">
          <w:marLeft w:val="1267"/>
          <w:marRight w:val="0"/>
          <w:marTop w:val="0"/>
          <w:marBottom w:val="0"/>
          <w:divBdr>
            <w:top w:val="none" w:sz="0" w:space="0" w:color="auto"/>
            <w:left w:val="none" w:sz="0" w:space="0" w:color="auto"/>
            <w:bottom w:val="none" w:sz="0" w:space="0" w:color="auto"/>
            <w:right w:val="none" w:sz="0" w:space="0" w:color="auto"/>
          </w:divBdr>
        </w:div>
        <w:div w:id="300548296">
          <w:marLeft w:val="1267"/>
          <w:marRight w:val="0"/>
          <w:marTop w:val="0"/>
          <w:marBottom w:val="0"/>
          <w:divBdr>
            <w:top w:val="none" w:sz="0" w:space="0" w:color="auto"/>
            <w:left w:val="none" w:sz="0" w:space="0" w:color="auto"/>
            <w:bottom w:val="none" w:sz="0" w:space="0" w:color="auto"/>
            <w:right w:val="none" w:sz="0" w:space="0" w:color="auto"/>
          </w:divBdr>
        </w:div>
        <w:div w:id="1547335307">
          <w:marLeft w:val="1267"/>
          <w:marRight w:val="0"/>
          <w:marTop w:val="0"/>
          <w:marBottom w:val="0"/>
          <w:divBdr>
            <w:top w:val="none" w:sz="0" w:space="0" w:color="auto"/>
            <w:left w:val="none" w:sz="0" w:space="0" w:color="auto"/>
            <w:bottom w:val="none" w:sz="0" w:space="0" w:color="auto"/>
            <w:right w:val="none" w:sz="0" w:space="0" w:color="auto"/>
          </w:divBdr>
        </w:div>
        <w:div w:id="511528229">
          <w:marLeft w:val="1267"/>
          <w:marRight w:val="0"/>
          <w:marTop w:val="0"/>
          <w:marBottom w:val="0"/>
          <w:divBdr>
            <w:top w:val="none" w:sz="0" w:space="0" w:color="auto"/>
            <w:left w:val="none" w:sz="0" w:space="0" w:color="auto"/>
            <w:bottom w:val="none" w:sz="0" w:space="0" w:color="auto"/>
            <w:right w:val="none" w:sz="0" w:space="0" w:color="auto"/>
          </w:divBdr>
        </w:div>
        <w:div w:id="1480658845">
          <w:marLeft w:val="126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B33B32-E0A3-49D6-8A3E-A09761E2C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10</Pages>
  <Words>3185</Words>
  <Characters>18159</Characters>
  <Application>Microsoft Office Word</Application>
  <DocSecurity>0</DocSecurity>
  <Lines>151</Lines>
  <Paragraphs>42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21302</CharactersWithSpaces>
  <SharedDoc>false</SharedDoc>
  <HLinks>
    <vt:vector size="18" baseType="variant">
      <vt:variant>
        <vt:i4>7340081</vt:i4>
      </vt:variant>
      <vt:variant>
        <vt:i4>18</vt:i4>
      </vt:variant>
      <vt:variant>
        <vt:i4>0</vt:i4>
      </vt:variant>
      <vt:variant>
        <vt:i4>5</vt:i4>
      </vt:variant>
      <vt:variant>
        <vt:lpwstr>http://www.itirighi.it/</vt:lpwstr>
      </vt:variant>
      <vt:variant>
        <vt:lpwstr/>
      </vt:variant>
      <vt:variant>
        <vt:i4>1048698</vt:i4>
      </vt:variant>
      <vt:variant>
        <vt:i4>15</vt:i4>
      </vt:variant>
      <vt:variant>
        <vt:i4>0</vt:i4>
      </vt:variant>
      <vt:variant>
        <vt:i4>5</vt:i4>
      </vt:variant>
      <vt:variant>
        <vt:lpwstr>mailto:NATF02000T@istruzione.it</vt:lpwstr>
      </vt:variant>
      <vt:variant>
        <vt:lpwstr/>
      </vt:variant>
      <vt:variant>
        <vt:i4>5898268</vt:i4>
      </vt:variant>
      <vt:variant>
        <vt:i4>2143</vt:i4>
      </vt:variant>
      <vt:variant>
        <vt:i4>1027</vt:i4>
      </vt:variant>
      <vt:variant>
        <vt:i4>1</vt:i4>
      </vt:variant>
      <vt:variant>
        <vt:lpwstr>D:\Sferrazza\Pictures\unesco_3.gif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assunta boffo</dc:creator>
  <cp:lastModifiedBy>Mario Schember</cp:lastModifiedBy>
  <cp:revision>3</cp:revision>
  <cp:lastPrinted>2020-02-24T13:03:00Z</cp:lastPrinted>
  <dcterms:created xsi:type="dcterms:W3CDTF">2024-03-13T14:34:00Z</dcterms:created>
  <dcterms:modified xsi:type="dcterms:W3CDTF">2024-03-16T19:39:00Z</dcterms:modified>
</cp:coreProperties>
</file>